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A41" w:rsidRDefault="00816A41" w:rsidP="00816A41">
      <w:pPr>
        <w:jc w:val="center"/>
        <w:rPr>
          <w:rFonts w:ascii="Tahoma" w:hAnsi="Tahoma" w:cs="Tahoma"/>
          <w:b/>
          <w:bCs/>
          <w:sz w:val="24"/>
          <w:szCs w:val="24"/>
        </w:rPr>
      </w:pPr>
      <w:r>
        <w:rPr>
          <w:rFonts w:ascii="Tahoma" w:hAnsi="Tahoma" w:cs="Tahoma"/>
          <w:b/>
          <w:bCs/>
          <w:noProof/>
          <w:sz w:val="24"/>
          <w:szCs w:val="24"/>
          <w:lang w:eastAsia="it-IT"/>
        </w:rPr>
        <w:drawing>
          <wp:inline distT="0" distB="0" distL="0" distR="0">
            <wp:extent cx="4620713" cy="13620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ondazione_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42990" cy="1368642"/>
                    </a:xfrm>
                    <a:prstGeom prst="rect">
                      <a:avLst/>
                    </a:prstGeom>
                  </pic:spPr>
                </pic:pic>
              </a:graphicData>
            </a:graphic>
          </wp:inline>
        </w:drawing>
      </w:r>
    </w:p>
    <w:p w:rsidR="00816A41" w:rsidRDefault="00816A41" w:rsidP="00816A41">
      <w:pPr>
        <w:jc w:val="center"/>
        <w:rPr>
          <w:rFonts w:ascii="Tahoma" w:hAnsi="Tahoma" w:cs="Tahoma"/>
          <w:b/>
          <w:bCs/>
          <w:sz w:val="24"/>
          <w:szCs w:val="24"/>
        </w:rPr>
      </w:pPr>
    </w:p>
    <w:p w:rsidR="00816A41" w:rsidRDefault="00816A41" w:rsidP="00816A41">
      <w:pPr>
        <w:jc w:val="center"/>
        <w:rPr>
          <w:rFonts w:ascii="Tahoma" w:hAnsi="Tahoma" w:cs="Tahoma"/>
        </w:rPr>
      </w:pPr>
    </w:p>
    <w:p w:rsidR="00816A41" w:rsidRDefault="00816A41" w:rsidP="00816A41">
      <w:pPr>
        <w:jc w:val="center"/>
        <w:rPr>
          <w:rFonts w:ascii="Tahoma" w:hAnsi="Tahoma" w:cs="Tahoma"/>
        </w:rPr>
      </w:pPr>
    </w:p>
    <w:tbl>
      <w:tblPr>
        <w:tblW w:w="0" w:type="auto"/>
        <w:tblInd w:w="108" w:type="dxa"/>
        <w:tblLayout w:type="fixed"/>
        <w:tblLook w:val="0000" w:firstRow="0" w:lastRow="0" w:firstColumn="0" w:lastColumn="0" w:noHBand="0" w:noVBand="0"/>
      </w:tblPr>
      <w:tblGrid>
        <w:gridCol w:w="3060"/>
        <w:gridCol w:w="7367"/>
        <w:gridCol w:w="10"/>
      </w:tblGrid>
      <w:tr w:rsidR="00816A41" w:rsidTr="00DF3E43">
        <w:trPr>
          <w:gridAfter w:val="1"/>
          <w:wAfter w:w="10" w:type="dxa"/>
        </w:trPr>
        <w:tc>
          <w:tcPr>
            <w:tcW w:w="10427" w:type="dxa"/>
            <w:gridSpan w:val="2"/>
            <w:tcBorders>
              <w:bottom w:val="single" w:sz="4" w:space="0" w:color="000000"/>
            </w:tcBorders>
            <w:shd w:val="clear" w:color="auto" w:fill="auto"/>
          </w:tcPr>
          <w:p w:rsidR="00816A41" w:rsidRDefault="00816A41" w:rsidP="00DF3E43">
            <w:pPr>
              <w:jc w:val="center"/>
            </w:pPr>
            <w:proofErr w:type="gramStart"/>
            <w:r>
              <w:rPr>
                <w:rFonts w:ascii="Tahoma" w:hAnsi="Tahoma" w:cs="Tahoma"/>
                <w:b/>
                <w:bCs/>
                <w:spacing w:val="30"/>
                <w:sz w:val="24"/>
                <w:szCs w:val="28"/>
              </w:rPr>
              <w:t>MODULO  DI</w:t>
            </w:r>
            <w:proofErr w:type="gramEnd"/>
            <w:r>
              <w:rPr>
                <w:rFonts w:ascii="Tahoma" w:hAnsi="Tahoma" w:cs="Tahoma"/>
                <w:b/>
                <w:bCs/>
                <w:spacing w:val="30"/>
                <w:sz w:val="24"/>
                <w:szCs w:val="28"/>
              </w:rPr>
              <w:t xml:space="preserve">  RICHIESTA  CONTRIBUTO  RISERVATO  A:</w:t>
            </w:r>
          </w:p>
        </w:tc>
      </w:tr>
      <w:tr w:rsidR="00816A41" w:rsidTr="00DF3E43">
        <w:trPr>
          <w:gridAfter w:val="1"/>
          <w:wAfter w:w="10" w:type="dxa"/>
          <w:trHeight w:hRule="exact" w:val="57"/>
        </w:trPr>
        <w:tc>
          <w:tcPr>
            <w:tcW w:w="10427" w:type="dxa"/>
            <w:gridSpan w:val="2"/>
            <w:tcBorders>
              <w:top w:val="single" w:sz="4" w:space="0" w:color="000000"/>
            </w:tcBorders>
            <w:shd w:val="clear" w:color="auto" w:fill="000080"/>
          </w:tcPr>
          <w:p w:rsidR="00816A41" w:rsidRDefault="00816A41" w:rsidP="00DF3E43">
            <w:pPr>
              <w:snapToGrid w:val="0"/>
              <w:rPr>
                <w:rFonts w:ascii="Tahoma" w:hAnsi="Tahoma" w:cs="Tahoma"/>
                <w:sz w:val="24"/>
              </w:rPr>
            </w:pPr>
          </w:p>
        </w:tc>
      </w:tr>
      <w:tr w:rsidR="00816A41" w:rsidTr="00DF3E43">
        <w:trPr>
          <w:gridAfter w:val="1"/>
          <w:wAfter w:w="10" w:type="dxa"/>
        </w:trPr>
        <w:tc>
          <w:tcPr>
            <w:tcW w:w="3060" w:type="dxa"/>
            <w:shd w:val="clear" w:color="auto" w:fill="auto"/>
          </w:tcPr>
          <w:p w:rsidR="00816A41" w:rsidRDefault="00816A41" w:rsidP="00DF3E43">
            <w:pPr>
              <w:snapToGrid w:val="0"/>
              <w:rPr>
                <w:rFonts w:ascii="Tahoma" w:hAnsi="Tahoma" w:cs="Tahoma"/>
                <w:sz w:val="24"/>
              </w:rPr>
            </w:pPr>
          </w:p>
        </w:tc>
        <w:tc>
          <w:tcPr>
            <w:tcW w:w="7367" w:type="dxa"/>
            <w:shd w:val="clear" w:color="auto" w:fill="auto"/>
          </w:tcPr>
          <w:p w:rsidR="00816A41" w:rsidRDefault="00816A41" w:rsidP="00DF3E43">
            <w:pPr>
              <w:snapToGrid w:val="0"/>
              <w:rPr>
                <w:rFonts w:ascii="Tahoma" w:hAnsi="Tahoma" w:cs="Tahoma"/>
                <w:sz w:val="24"/>
                <w:szCs w:val="26"/>
              </w:rPr>
            </w:pPr>
          </w:p>
        </w:tc>
      </w:tr>
      <w:tr w:rsidR="00816A41" w:rsidTr="00DF3E43">
        <w:trPr>
          <w:gridAfter w:val="1"/>
          <w:wAfter w:w="10" w:type="dxa"/>
        </w:trPr>
        <w:tc>
          <w:tcPr>
            <w:tcW w:w="3060" w:type="dxa"/>
            <w:shd w:val="clear" w:color="auto" w:fill="auto"/>
          </w:tcPr>
          <w:p w:rsidR="00816A41" w:rsidRDefault="00816A41" w:rsidP="00DF3E43">
            <w:pPr>
              <w:snapToGrid w:val="0"/>
              <w:rPr>
                <w:rFonts w:ascii="Tahoma" w:hAnsi="Tahoma" w:cs="Tahoma"/>
                <w:sz w:val="24"/>
                <w:szCs w:val="26"/>
              </w:rPr>
            </w:pPr>
          </w:p>
        </w:tc>
        <w:tc>
          <w:tcPr>
            <w:tcW w:w="7367" w:type="dxa"/>
            <w:shd w:val="clear" w:color="auto" w:fill="auto"/>
          </w:tcPr>
          <w:p w:rsidR="00816A41" w:rsidRDefault="00816A41" w:rsidP="00DF3E43">
            <w:pPr>
              <w:numPr>
                <w:ilvl w:val="0"/>
                <w:numId w:val="2"/>
              </w:numPr>
              <w:spacing w:after="120"/>
              <w:ind w:left="357" w:hanging="357"/>
            </w:pPr>
            <w:r>
              <w:rPr>
                <w:rFonts w:ascii="Tahoma" w:hAnsi="Tahoma" w:cs="Tahoma"/>
                <w:sz w:val="24"/>
                <w:szCs w:val="26"/>
              </w:rPr>
              <w:t>Associazioni senza fini di lucro</w:t>
            </w:r>
          </w:p>
          <w:p w:rsidR="00816A41" w:rsidRDefault="00816A41" w:rsidP="00DF3E43">
            <w:pPr>
              <w:numPr>
                <w:ilvl w:val="0"/>
                <w:numId w:val="2"/>
              </w:numPr>
              <w:spacing w:after="120"/>
              <w:ind w:left="357" w:hanging="357"/>
            </w:pPr>
            <w:r>
              <w:rPr>
                <w:rFonts w:ascii="Tahoma" w:hAnsi="Tahoma" w:cs="Tahoma"/>
                <w:sz w:val="24"/>
                <w:szCs w:val="26"/>
              </w:rPr>
              <w:t>Fondazioni</w:t>
            </w:r>
          </w:p>
          <w:p w:rsidR="00816A41" w:rsidRDefault="00816A41" w:rsidP="00DF3E43">
            <w:pPr>
              <w:numPr>
                <w:ilvl w:val="0"/>
                <w:numId w:val="2"/>
              </w:numPr>
              <w:spacing w:after="120"/>
              <w:ind w:left="357" w:hanging="357"/>
            </w:pPr>
            <w:r>
              <w:rPr>
                <w:rFonts w:ascii="Tahoma" w:hAnsi="Tahoma" w:cs="Tahoma"/>
                <w:sz w:val="24"/>
                <w:szCs w:val="26"/>
              </w:rPr>
              <w:t>Cooperative sociali</w:t>
            </w:r>
          </w:p>
          <w:p w:rsidR="00816A41" w:rsidRDefault="00816A41" w:rsidP="00DF3E43">
            <w:pPr>
              <w:numPr>
                <w:ilvl w:val="0"/>
                <w:numId w:val="2"/>
              </w:numPr>
              <w:spacing w:after="120"/>
              <w:ind w:left="357" w:hanging="357"/>
            </w:pPr>
            <w:r>
              <w:rPr>
                <w:rFonts w:ascii="Tahoma" w:hAnsi="Tahoma" w:cs="Tahoma"/>
                <w:sz w:val="24"/>
                <w:szCs w:val="26"/>
              </w:rPr>
              <w:t>Istituti scolastici</w:t>
            </w:r>
          </w:p>
          <w:p w:rsidR="00816A41" w:rsidRDefault="00816A41" w:rsidP="00DF3E43">
            <w:pPr>
              <w:numPr>
                <w:ilvl w:val="0"/>
                <w:numId w:val="2"/>
              </w:numPr>
              <w:spacing w:after="120"/>
              <w:ind w:left="357" w:hanging="357"/>
            </w:pPr>
            <w:r>
              <w:rPr>
                <w:rFonts w:ascii="Tahoma" w:hAnsi="Tahoma" w:cs="Tahoma"/>
                <w:sz w:val="24"/>
                <w:szCs w:val="26"/>
              </w:rPr>
              <w:t>Parrocchie e Chiese</w:t>
            </w:r>
          </w:p>
          <w:p w:rsidR="00816A41" w:rsidRDefault="00816A41" w:rsidP="00DF3E43">
            <w:pPr>
              <w:numPr>
                <w:ilvl w:val="0"/>
                <w:numId w:val="2"/>
              </w:numPr>
              <w:spacing w:after="120"/>
              <w:ind w:left="357" w:hanging="357"/>
            </w:pPr>
            <w:r>
              <w:rPr>
                <w:rFonts w:ascii="Tahoma" w:hAnsi="Tahoma" w:cs="Tahoma"/>
                <w:sz w:val="24"/>
                <w:szCs w:val="26"/>
              </w:rPr>
              <w:t>Associazioni Sportive Dilettantistiche</w:t>
            </w:r>
          </w:p>
          <w:p w:rsidR="00816A41" w:rsidRDefault="00816A41" w:rsidP="00DF3E43">
            <w:pPr>
              <w:ind w:left="360"/>
              <w:rPr>
                <w:rFonts w:ascii="Tahoma" w:hAnsi="Tahoma" w:cs="Tahoma"/>
                <w:sz w:val="24"/>
              </w:rPr>
            </w:pPr>
          </w:p>
        </w:tc>
      </w:tr>
      <w:tr w:rsidR="00816A41" w:rsidTr="00DF3E43">
        <w:trPr>
          <w:gridAfter w:val="1"/>
          <w:wAfter w:w="10" w:type="dxa"/>
        </w:trPr>
        <w:tc>
          <w:tcPr>
            <w:tcW w:w="10427" w:type="dxa"/>
            <w:gridSpan w:val="2"/>
            <w:tcBorders>
              <w:bottom w:val="single" w:sz="4" w:space="0" w:color="000000"/>
            </w:tcBorders>
            <w:shd w:val="clear" w:color="auto" w:fill="auto"/>
          </w:tcPr>
          <w:p w:rsidR="00816A41" w:rsidRDefault="00816A41" w:rsidP="00DF3E43">
            <w:pPr>
              <w:snapToGrid w:val="0"/>
              <w:spacing w:after="120"/>
              <w:rPr>
                <w:rFonts w:ascii="Tahoma" w:hAnsi="Tahoma" w:cs="Tahoma"/>
                <w:sz w:val="18"/>
                <w:szCs w:val="18"/>
              </w:rPr>
            </w:pPr>
          </w:p>
          <w:p w:rsidR="00816A41" w:rsidRDefault="00816A41" w:rsidP="00DF3E43">
            <w:pPr>
              <w:spacing w:after="120"/>
              <w:rPr>
                <w:rFonts w:ascii="Tahoma" w:hAnsi="Tahoma" w:cs="Tahoma"/>
                <w:sz w:val="18"/>
                <w:szCs w:val="18"/>
              </w:rPr>
            </w:pPr>
          </w:p>
          <w:p w:rsidR="00816A41" w:rsidRDefault="00816A41" w:rsidP="00DF3E43">
            <w:r>
              <w:rPr>
                <w:rFonts w:ascii="Tahoma" w:hAnsi="Tahoma" w:cs="Tahoma"/>
                <w:b/>
                <w:bCs/>
                <w:sz w:val="24"/>
                <w:u w:val="single"/>
              </w:rPr>
              <w:t>Richiesta di contributo presentata da:</w:t>
            </w:r>
          </w:p>
          <w:p w:rsidR="00816A41" w:rsidRDefault="00816A41" w:rsidP="00DF3E43">
            <w:pPr>
              <w:jc w:val="center"/>
              <w:rPr>
                <w:rFonts w:ascii="Tahoma" w:hAnsi="Tahoma" w:cs="Tahoma"/>
                <w:b/>
                <w:bCs/>
                <w:sz w:val="24"/>
                <w:u w:val="single"/>
              </w:rPr>
            </w:pPr>
          </w:p>
          <w:p w:rsidR="00816A41" w:rsidRDefault="00816A41" w:rsidP="00DF3E43">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10216"/>
            </w:tblGrid>
            <w:tr w:rsidR="00816A41" w:rsidTr="00DF3E43">
              <w:trPr>
                <w:trHeight w:val="284"/>
              </w:trPr>
              <w:tc>
                <w:tcPr>
                  <w:tcW w:w="10216" w:type="dxa"/>
                  <w:tcBorders>
                    <w:bottom w:val="dotted" w:sz="4" w:space="0" w:color="000000"/>
                    <w:right w:val="dotted" w:sz="4" w:space="0" w:color="000000"/>
                  </w:tcBorders>
                  <w:shd w:val="clear" w:color="auto" w:fill="auto"/>
                  <w:vAlign w:val="bottom"/>
                </w:tcPr>
                <w:p w:rsidR="00816A41" w:rsidRDefault="00816A41" w:rsidP="00DF3E43">
                  <w:r>
                    <w:rPr>
                      <w:rFonts w:ascii="Tahoma" w:hAnsi="Tahoma" w:cs="Tahoma"/>
                      <w:b/>
                      <w:bCs/>
                      <w:smallCaps/>
                      <w:sz w:val="18"/>
                      <w:szCs w:val="18"/>
                    </w:rPr>
                    <w:t>(Denominazione / Ragione sociale)</w:t>
                  </w:r>
                </w:p>
              </w:tc>
            </w:tr>
          </w:tbl>
          <w:p w:rsidR="00816A41" w:rsidRDefault="00816A41" w:rsidP="00DF3E43">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10216"/>
            </w:tblGrid>
            <w:tr w:rsidR="00816A41" w:rsidTr="00DF3E43">
              <w:trPr>
                <w:trHeight w:val="284"/>
              </w:trPr>
              <w:tc>
                <w:tcPr>
                  <w:tcW w:w="10216" w:type="dxa"/>
                  <w:tcBorders>
                    <w:bottom w:val="dotted" w:sz="4" w:space="0" w:color="000000"/>
                    <w:right w:val="dotted" w:sz="4" w:space="0" w:color="000000"/>
                  </w:tcBorders>
                  <w:shd w:val="clear" w:color="auto" w:fill="CCCCCC"/>
                  <w:vAlign w:val="bottom"/>
                </w:tcPr>
                <w:p w:rsidR="00816A41" w:rsidRDefault="00816A41" w:rsidP="00DF3E43">
                  <w:pPr>
                    <w:snapToGrid w:val="0"/>
                    <w:rPr>
                      <w:rFonts w:ascii="Tahoma" w:hAnsi="Tahoma" w:cs="Tahoma"/>
                      <w:sz w:val="18"/>
                      <w:szCs w:val="18"/>
                    </w:rPr>
                  </w:pPr>
                </w:p>
              </w:tc>
            </w:tr>
          </w:tbl>
          <w:p w:rsidR="00816A41" w:rsidRDefault="00816A41" w:rsidP="00DF3E43">
            <w:pPr>
              <w:spacing w:after="120"/>
              <w:jc w:val="center"/>
              <w:rPr>
                <w:rFonts w:ascii="Tahoma" w:hAnsi="Tahoma" w:cs="Tahoma"/>
                <w:sz w:val="18"/>
                <w:szCs w:val="18"/>
              </w:rPr>
            </w:pPr>
          </w:p>
          <w:p w:rsidR="00816A41" w:rsidRDefault="00816A41" w:rsidP="00DF3E43">
            <w:pPr>
              <w:spacing w:after="120"/>
              <w:jc w:val="center"/>
              <w:rPr>
                <w:rFonts w:ascii="Tahoma" w:hAnsi="Tahoma" w:cs="Tahoma"/>
                <w:sz w:val="18"/>
                <w:szCs w:val="18"/>
              </w:rPr>
            </w:pPr>
          </w:p>
          <w:p w:rsidR="00816A41" w:rsidRDefault="00816A41" w:rsidP="00DF3E43">
            <w:pPr>
              <w:spacing w:after="120"/>
              <w:jc w:val="center"/>
              <w:rPr>
                <w:rFonts w:ascii="Tahoma" w:hAnsi="Tahoma" w:cs="Tahoma"/>
                <w:sz w:val="18"/>
                <w:szCs w:val="18"/>
              </w:rPr>
            </w:pPr>
          </w:p>
          <w:p w:rsidR="00816A41" w:rsidRDefault="00816A41" w:rsidP="00DF3E43">
            <w:pPr>
              <w:spacing w:after="120"/>
              <w:jc w:val="center"/>
              <w:rPr>
                <w:rFonts w:ascii="Tahoma" w:hAnsi="Tahoma" w:cs="Tahoma"/>
                <w:sz w:val="18"/>
                <w:szCs w:val="18"/>
              </w:rPr>
            </w:pPr>
          </w:p>
          <w:p w:rsidR="00816A41" w:rsidRDefault="00816A41" w:rsidP="00DF3E43">
            <w:pPr>
              <w:spacing w:after="120"/>
              <w:jc w:val="center"/>
              <w:rPr>
                <w:rFonts w:ascii="Tahoma" w:hAnsi="Tahoma" w:cs="Tahoma"/>
                <w:sz w:val="18"/>
                <w:szCs w:val="18"/>
              </w:rPr>
            </w:pPr>
          </w:p>
          <w:p w:rsidR="00816A41" w:rsidRDefault="00816A41" w:rsidP="00DF3E43">
            <w:pPr>
              <w:spacing w:after="120"/>
              <w:jc w:val="center"/>
              <w:rPr>
                <w:rFonts w:ascii="Tahoma" w:hAnsi="Tahoma" w:cs="Tahoma"/>
                <w:sz w:val="18"/>
                <w:szCs w:val="18"/>
              </w:rPr>
            </w:pPr>
          </w:p>
        </w:tc>
      </w:tr>
      <w:tr w:rsidR="00816A41" w:rsidTr="00DF3E43">
        <w:tc>
          <w:tcPr>
            <w:tcW w:w="10437" w:type="dxa"/>
            <w:gridSpan w:val="3"/>
            <w:tcBorders>
              <w:top w:val="single" w:sz="4" w:space="0" w:color="000000"/>
              <w:left w:val="single" w:sz="4" w:space="0" w:color="000000"/>
              <w:bottom w:val="single" w:sz="4" w:space="0" w:color="000000"/>
              <w:right w:val="single" w:sz="4" w:space="0" w:color="000000"/>
            </w:tcBorders>
            <w:shd w:val="clear" w:color="auto" w:fill="auto"/>
          </w:tcPr>
          <w:p w:rsidR="00816A41" w:rsidRDefault="00816A41" w:rsidP="00DF3E43">
            <w:pPr>
              <w:snapToGrid w:val="0"/>
              <w:jc w:val="center"/>
              <w:rPr>
                <w:rFonts w:ascii="Tahoma" w:hAnsi="Tahoma" w:cs="Tahoma"/>
                <w:smallCaps/>
                <w:sz w:val="18"/>
                <w:szCs w:val="18"/>
              </w:rPr>
            </w:pPr>
          </w:p>
          <w:p w:rsidR="00816A41" w:rsidRDefault="00816A41" w:rsidP="00DF3E43">
            <w:pPr>
              <w:jc w:val="center"/>
              <w:rPr>
                <w:rFonts w:ascii="Tahoma" w:hAnsi="Tahoma" w:cs="Tahoma"/>
                <w:smallCaps/>
                <w:sz w:val="18"/>
                <w:szCs w:val="18"/>
              </w:rPr>
            </w:pPr>
          </w:p>
          <w:p w:rsidR="00816A41" w:rsidRDefault="00816A41" w:rsidP="00DF3E43">
            <w:pPr>
              <w:jc w:val="center"/>
            </w:pPr>
            <w:r>
              <w:rPr>
                <w:rFonts w:ascii="Tahoma" w:hAnsi="Tahoma" w:cs="Tahoma"/>
                <w:smallCaps/>
                <w:sz w:val="18"/>
                <w:szCs w:val="18"/>
              </w:rPr>
              <w:t>Modalità di presentazione della richiesta</w:t>
            </w:r>
          </w:p>
          <w:p w:rsidR="00816A41" w:rsidRDefault="00816A41" w:rsidP="00DF3E43">
            <w:pPr>
              <w:rPr>
                <w:rFonts w:ascii="Tahoma" w:hAnsi="Tahoma" w:cs="Tahoma"/>
                <w:smallCaps/>
                <w:sz w:val="18"/>
                <w:szCs w:val="18"/>
              </w:rPr>
            </w:pPr>
          </w:p>
          <w:p w:rsidR="00816A41" w:rsidRDefault="00816A41" w:rsidP="00DF3E43">
            <w:pPr>
              <w:jc w:val="both"/>
            </w:pPr>
            <w:r>
              <w:rPr>
                <w:rFonts w:ascii="Tahoma" w:hAnsi="Tahoma" w:cs="Tahoma"/>
                <w:sz w:val="18"/>
                <w:szCs w:val="18"/>
              </w:rPr>
              <w:t xml:space="preserve">Per presentare una richiesta di contributo alla Fondazione </w:t>
            </w:r>
            <w:proofErr w:type="gramStart"/>
            <w:r>
              <w:rPr>
                <w:rFonts w:ascii="Tahoma" w:hAnsi="Tahoma" w:cs="Tahoma"/>
                <w:sz w:val="18"/>
                <w:szCs w:val="18"/>
              </w:rPr>
              <w:t>per  sostenere</w:t>
            </w:r>
            <w:proofErr w:type="gramEnd"/>
            <w:r>
              <w:rPr>
                <w:rFonts w:ascii="Tahoma" w:hAnsi="Tahoma" w:cs="Tahoma"/>
                <w:sz w:val="18"/>
                <w:szCs w:val="18"/>
              </w:rPr>
              <w:t xml:space="preserve"> un progetto, si richiede di compilare il presente modulo e di inviarlo firmato e completo degli allegati a:</w:t>
            </w:r>
          </w:p>
          <w:p w:rsidR="00816A41" w:rsidRDefault="00816A41" w:rsidP="00DF3E43">
            <w:pPr>
              <w:jc w:val="both"/>
              <w:rPr>
                <w:rFonts w:ascii="Tahoma" w:hAnsi="Tahoma" w:cs="Tahoma"/>
                <w:sz w:val="18"/>
                <w:szCs w:val="18"/>
              </w:rPr>
            </w:pPr>
          </w:p>
          <w:p w:rsidR="00816A41" w:rsidRDefault="00816A41" w:rsidP="00DF3E43">
            <w:pPr>
              <w:jc w:val="both"/>
              <w:rPr>
                <w:rFonts w:ascii="Tahoma" w:hAnsi="Tahoma" w:cs="Tahoma"/>
                <w:sz w:val="18"/>
                <w:szCs w:val="18"/>
              </w:rPr>
            </w:pPr>
          </w:p>
          <w:p w:rsidR="00816A41" w:rsidRDefault="00816A41" w:rsidP="00DF3E43">
            <w:pPr>
              <w:jc w:val="center"/>
            </w:pPr>
            <w:r>
              <w:rPr>
                <w:rFonts w:ascii="Tahoma" w:hAnsi="Tahoma" w:cs="Tahoma"/>
                <w:b/>
                <w:sz w:val="22"/>
                <w:szCs w:val="18"/>
              </w:rPr>
              <w:t xml:space="preserve">Fondazione del Monte Faenza </w:t>
            </w:r>
          </w:p>
          <w:p w:rsidR="00816A41" w:rsidRDefault="00816A41" w:rsidP="00DF3E43">
            <w:pPr>
              <w:jc w:val="center"/>
            </w:pPr>
            <w:r>
              <w:rPr>
                <w:rFonts w:ascii="Tahoma" w:hAnsi="Tahoma" w:cs="Tahoma"/>
                <w:sz w:val="22"/>
                <w:szCs w:val="18"/>
              </w:rPr>
              <w:t xml:space="preserve">Via </w:t>
            </w:r>
            <w:proofErr w:type="spellStart"/>
            <w:r>
              <w:rPr>
                <w:rFonts w:ascii="Tahoma" w:hAnsi="Tahoma" w:cs="Tahoma"/>
                <w:sz w:val="22"/>
                <w:szCs w:val="18"/>
              </w:rPr>
              <w:t>S.Giovanni</w:t>
            </w:r>
            <w:proofErr w:type="spellEnd"/>
            <w:r>
              <w:rPr>
                <w:rFonts w:ascii="Tahoma" w:hAnsi="Tahoma" w:cs="Tahoma"/>
                <w:sz w:val="22"/>
                <w:szCs w:val="18"/>
              </w:rPr>
              <w:t xml:space="preserve"> Bosco n. 1, 48018 Faenza (RA) </w:t>
            </w:r>
          </w:p>
          <w:p w:rsidR="00816A41" w:rsidRDefault="00816A41" w:rsidP="00DF3E43">
            <w:pPr>
              <w:jc w:val="center"/>
            </w:pPr>
            <w:r>
              <w:rPr>
                <w:rFonts w:ascii="Tahoma" w:hAnsi="Tahoma" w:cs="Tahoma"/>
                <w:sz w:val="22"/>
                <w:szCs w:val="18"/>
              </w:rPr>
              <w:t xml:space="preserve">tel. 0546-21247 </w:t>
            </w:r>
          </w:p>
          <w:p w:rsidR="00816A41" w:rsidRDefault="00816A41" w:rsidP="00DF3E43">
            <w:pPr>
              <w:jc w:val="center"/>
              <w:rPr>
                <w:rFonts w:ascii="Tahoma" w:hAnsi="Tahoma" w:cs="Tahoma"/>
                <w:b/>
                <w:bCs/>
                <w:sz w:val="18"/>
                <w:szCs w:val="18"/>
              </w:rPr>
            </w:pPr>
          </w:p>
          <w:p w:rsidR="00816A41" w:rsidRDefault="00816A41" w:rsidP="00DF3E43">
            <w:pPr>
              <w:jc w:val="center"/>
              <w:rPr>
                <w:rFonts w:ascii="Tahoma" w:hAnsi="Tahoma" w:cs="Tahoma"/>
                <w:i/>
                <w:iCs/>
                <w:sz w:val="18"/>
                <w:szCs w:val="18"/>
              </w:rPr>
            </w:pPr>
            <w:r>
              <w:rPr>
                <w:rFonts w:ascii="Tahoma" w:hAnsi="Tahoma" w:cs="Tahoma"/>
                <w:i/>
                <w:iCs/>
                <w:sz w:val="18"/>
                <w:szCs w:val="18"/>
              </w:rPr>
              <w:t>Sito internet:</w:t>
            </w:r>
            <w:r>
              <w:rPr>
                <w:rFonts w:ascii="Tahoma" w:hAnsi="Tahoma" w:cs="Tahoma"/>
                <w:sz w:val="18"/>
                <w:szCs w:val="18"/>
              </w:rPr>
              <w:t xml:space="preserve"> </w:t>
            </w:r>
            <w:hyperlink r:id="rId8" w:history="1">
              <w:r>
                <w:rPr>
                  <w:rStyle w:val="Collegamentoipertestuale"/>
                  <w:rFonts w:ascii="Tahoma" w:hAnsi="Tahoma" w:cs="Tahoma"/>
                  <w:sz w:val="18"/>
                  <w:szCs w:val="18"/>
                </w:rPr>
                <w:t>www.fondazionemontefaenza.it</w:t>
              </w:r>
            </w:hyperlink>
          </w:p>
          <w:p w:rsidR="00816A41" w:rsidRDefault="00816A41" w:rsidP="00DF3E43">
            <w:pPr>
              <w:spacing w:after="120"/>
              <w:jc w:val="center"/>
            </w:pPr>
            <w:r>
              <w:rPr>
                <w:rFonts w:ascii="Tahoma" w:hAnsi="Tahoma" w:cs="Tahoma"/>
                <w:i/>
                <w:iCs/>
                <w:sz w:val="18"/>
                <w:szCs w:val="18"/>
              </w:rPr>
              <w:t>Indirizzo e-mail:</w:t>
            </w:r>
            <w:r>
              <w:rPr>
                <w:rFonts w:ascii="Tahoma" w:hAnsi="Tahoma" w:cs="Tahoma"/>
                <w:sz w:val="18"/>
                <w:szCs w:val="18"/>
              </w:rPr>
              <w:t xml:space="preserve"> segreteria@fondazionemontefaenza.it</w:t>
            </w:r>
          </w:p>
        </w:tc>
      </w:tr>
    </w:tbl>
    <w:p w:rsidR="00816A41" w:rsidRDefault="00816A41" w:rsidP="00816A41">
      <w:pPr>
        <w:jc w:val="center"/>
        <w:rPr>
          <w:rFonts w:ascii="Tahoma" w:hAnsi="Tahoma" w:cs="Tahoma"/>
          <w:sz w:val="18"/>
          <w:szCs w:val="18"/>
        </w:rPr>
      </w:pPr>
    </w:p>
    <w:tbl>
      <w:tblPr>
        <w:tblW w:w="0" w:type="auto"/>
        <w:tblLayout w:type="fixed"/>
        <w:tblCellMar>
          <w:left w:w="70" w:type="dxa"/>
          <w:right w:w="70" w:type="dxa"/>
        </w:tblCellMar>
        <w:tblLook w:val="0000" w:firstRow="0" w:lastRow="0" w:firstColumn="0" w:lastColumn="0" w:noHBand="0" w:noVBand="0"/>
      </w:tblPr>
      <w:tblGrid>
        <w:gridCol w:w="1346"/>
        <w:gridCol w:w="2835"/>
        <w:gridCol w:w="1701"/>
        <w:gridCol w:w="3969"/>
      </w:tblGrid>
      <w:tr w:rsidR="00816A41" w:rsidTr="00DF3E43">
        <w:trPr>
          <w:trHeight w:hRule="exact" w:val="227"/>
        </w:trPr>
        <w:tc>
          <w:tcPr>
            <w:tcW w:w="4181" w:type="dxa"/>
            <w:gridSpan w:val="2"/>
            <w:tcBorders>
              <w:bottom w:val="single" w:sz="6" w:space="0" w:color="000000"/>
            </w:tcBorders>
            <w:shd w:val="clear" w:color="auto" w:fill="D9D9D9"/>
            <w:vAlign w:val="center"/>
          </w:tcPr>
          <w:p w:rsidR="00816A41" w:rsidRDefault="00816A41" w:rsidP="00DF3E43">
            <w:pPr>
              <w:spacing w:after="40"/>
              <w:jc w:val="center"/>
            </w:pPr>
            <w:r>
              <w:rPr>
                <w:rFonts w:ascii="Tahoma" w:hAnsi="Tahoma" w:cs="Tahoma"/>
                <w:b/>
                <w:bCs/>
                <w:smallCaps/>
                <w:sz w:val="18"/>
                <w:szCs w:val="18"/>
              </w:rPr>
              <w:lastRenderedPageBreak/>
              <w:t xml:space="preserve">Riservata alla Fondazione </w:t>
            </w:r>
          </w:p>
        </w:tc>
        <w:tc>
          <w:tcPr>
            <w:tcW w:w="1701" w:type="dxa"/>
            <w:shd w:val="clear" w:color="auto" w:fill="auto"/>
            <w:vAlign w:val="center"/>
          </w:tcPr>
          <w:p w:rsidR="00816A41" w:rsidRDefault="00816A41" w:rsidP="00DF3E43">
            <w:pPr>
              <w:snapToGrid w:val="0"/>
              <w:spacing w:after="40"/>
              <w:jc w:val="center"/>
              <w:rPr>
                <w:rFonts w:ascii="Tahoma" w:hAnsi="Tahoma" w:cs="Tahoma"/>
                <w:b/>
                <w:bCs/>
                <w:smallCaps/>
                <w:sz w:val="18"/>
                <w:szCs w:val="18"/>
              </w:rPr>
            </w:pPr>
          </w:p>
        </w:tc>
        <w:tc>
          <w:tcPr>
            <w:tcW w:w="3969" w:type="dxa"/>
            <w:shd w:val="clear" w:color="auto" w:fill="auto"/>
            <w:vAlign w:val="center"/>
          </w:tcPr>
          <w:p w:rsidR="00816A41" w:rsidRDefault="00816A41" w:rsidP="00DF3E43">
            <w:pPr>
              <w:snapToGrid w:val="0"/>
              <w:rPr>
                <w:rFonts w:ascii="Tahoma" w:hAnsi="Tahoma" w:cs="Tahoma"/>
                <w:b/>
                <w:bCs/>
                <w:smallCaps/>
                <w:sz w:val="18"/>
                <w:szCs w:val="18"/>
              </w:rPr>
            </w:pPr>
          </w:p>
        </w:tc>
      </w:tr>
      <w:tr w:rsidR="00816A41" w:rsidTr="00DF3E43">
        <w:trPr>
          <w:trHeight w:val="199"/>
        </w:trPr>
        <w:tc>
          <w:tcPr>
            <w:tcW w:w="1346" w:type="dxa"/>
            <w:tcBorders>
              <w:top w:val="single" w:sz="6" w:space="0" w:color="000000"/>
            </w:tcBorders>
            <w:shd w:val="clear" w:color="auto" w:fill="auto"/>
            <w:vAlign w:val="center"/>
          </w:tcPr>
          <w:p w:rsidR="00816A41" w:rsidRDefault="00816A41" w:rsidP="00DF3E43">
            <w:pPr>
              <w:snapToGrid w:val="0"/>
              <w:spacing w:after="40"/>
              <w:rPr>
                <w:rFonts w:ascii="Tahoma" w:hAnsi="Tahoma" w:cs="Tahoma"/>
                <w:b/>
                <w:bCs/>
                <w:smallCaps/>
                <w:sz w:val="8"/>
                <w:szCs w:val="8"/>
              </w:rPr>
            </w:pPr>
          </w:p>
        </w:tc>
        <w:tc>
          <w:tcPr>
            <w:tcW w:w="2835" w:type="dxa"/>
            <w:tcBorders>
              <w:top w:val="single" w:sz="6" w:space="0" w:color="000000"/>
            </w:tcBorders>
            <w:shd w:val="clear" w:color="auto" w:fill="auto"/>
            <w:vAlign w:val="center"/>
          </w:tcPr>
          <w:p w:rsidR="00816A41" w:rsidRDefault="00816A41" w:rsidP="00DF3E43">
            <w:pPr>
              <w:snapToGrid w:val="0"/>
              <w:spacing w:after="40"/>
              <w:rPr>
                <w:rFonts w:ascii="Tahoma" w:hAnsi="Tahoma" w:cs="Tahoma"/>
                <w:b/>
                <w:bCs/>
                <w:sz w:val="8"/>
                <w:szCs w:val="8"/>
              </w:rPr>
            </w:pPr>
          </w:p>
        </w:tc>
        <w:tc>
          <w:tcPr>
            <w:tcW w:w="1701" w:type="dxa"/>
            <w:shd w:val="clear" w:color="auto" w:fill="auto"/>
            <w:vAlign w:val="center"/>
          </w:tcPr>
          <w:p w:rsidR="00816A41" w:rsidRDefault="00816A41" w:rsidP="00DF3E43">
            <w:pPr>
              <w:snapToGrid w:val="0"/>
              <w:spacing w:after="40"/>
              <w:rPr>
                <w:rFonts w:ascii="Tahoma" w:hAnsi="Tahoma" w:cs="Tahoma"/>
                <w:b/>
                <w:bCs/>
                <w:sz w:val="8"/>
                <w:szCs w:val="8"/>
              </w:rPr>
            </w:pPr>
          </w:p>
        </w:tc>
        <w:tc>
          <w:tcPr>
            <w:tcW w:w="3969" w:type="dxa"/>
            <w:shd w:val="clear" w:color="auto" w:fill="auto"/>
            <w:vAlign w:val="center"/>
          </w:tcPr>
          <w:p w:rsidR="00816A41" w:rsidRDefault="00816A41" w:rsidP="00DF3E43">
            <w:pPr>
              <w:snapToGrid w:val="0"/>
              <w:spacing w:after="40"/>
              <w:rPr>
                <w:rFonts w:ascii="Tahoma" w:hAnsi="Tahoma" w:cs="Tahoma"/>
                <w:b/>
                <w:bCs/>
                <w:sz w:val="8"/>
                <w:szCs w:val="8"/>
              </w:rPr>
            </w:pPr>
          </w:p>
        </w:tc>
      </w:tr>
      <w:tr w:rsidR="00816A41" w:rsidTr="00DF3E43">
        <w:trPr>
          <w:trHeight w:hRule="exact" w:val="284"/>
        </w:trPr>
        <w:tc>
          <w:tcPr>
            <w:tcW w:w="1346" w:type="dxa"/>
            <w:shd w:val="clear" w:color="auto" w:fill="auto"/>
            <w:vAlign w:val="center"/>
          </w:tcPr>
          <w:p w:rsidR="00816A41" w:rsidRDefault="00816A41" w:rsidP="00DF3E43">
            <w:pPr>
              <w:spacing w:after="40"/>
            </w:pPr>
            <w:r>
              <w:rPr>
                <w:rFonts w:ascii="Tahoma" w:hAnsi="Tahoma" w:cs="Tahoma"/>
                <w:b/>
                <w:bCs/>
                <w:sz w:val="18"/>
                <w:szCs w:val="18"/>
              </w:rPr>
              <w:t>Ricevuta il</w:t>
            </w:r>
          </w:p>
        </w:tc>
        <w:tc>
          <w:tcPr>
            <w:tcW w:w="2835" w:type="dxa"/>
            <w:tcBorders>
              <w:bottom w:val="dotted" w:sz="4" w:space="0" w:color="000000"/>
            </w:tcBorders>
            <w:shd w:val="clear" w:color="auto" w:fill="F3F3F3"/>
            <w:vAlign w:val="center"/>
          </w:tcPr>
          <w:p w:rsidR="00816A41" w:rsidRDefault="00816A41" w:rsidP="00DF3E43">
            <w:pPr>
              <w:snapToGrid w:val="0"/>
              <w:spacing w:after="40"/>
              <w:jc w:val="center"/>
              <w:rPr>
                <w:rFonts w:ascii="Tahoma" w:hAnsi="Tahoma" w:cs="Tahoma"/>
                <w:b/>
                <w:bCs/>
                <w:sz w:val="18"/>
                <w:szCs w:val="18"/>
              </w:rPr>
            </w:pPr>
          </w:p>
        </w:tc>
        <w:tc>
          <w:tcPr>
            <w:tcW w:w="1701" w:type="dxa"/>
            <w:shd w:val="clear" w:color="auto" w:fill="auto"/>
            <w:vAlign w:val="center"/>
          </w:tcPr>
          <w:p w:rsidR="00816A41" w:rsidRDefault="00816A41" w:rsidP="00DF3E43">
            <w:pPr>
              <w:snapToGrid w:val="0"/>
              <w:spacing w:after="40"/>
              <w:jc w:val="center"/>
              <w:rPr>
                <w:rFonts w:ascii="Tahoma" w:hAnsi="Tahoma" w:cs="Tahoma"/>
                <w:b/>
                <w:bCs/>
                <w:sz w:val="18"/>
                <w:szCs w:val="18"/>
              </w:rPr>
            </w:pPr>
          </w:p>
        </w:tc>
        <w:tc>
          <w:tcPr>
            <w:tcW w:w="3969" w:type="dxa"/>
            <w:shd w:val="clear" w:color="auto" w:fill="auto"/>
            <w:vAlign w:val="center"/>
          </w:tcPr>
          <w:p w:rsidR="00816A41" w:rsidRDefault="00816A41" w:rsidP="00DF3E43">
            <w:pPr>
              <w:spacing w:after="40"/>
            </w:pPr>
            <w:r>
              <w:rPr>
                <w:rFonts w:ascii="Tahoma" w:eastAsia="Tahoma" w:hAnsi="Tahoma" w:cs="Tahoma"/>
                <w:b/>
                <w:bCs/>
                <w:sz w:val="18"/>
                <w:szCs w:val="18"/>
              </w:rPr>
              <w:t xml:space="preserve"> </w:t>
            </w:r>
          </w:p>
        </w:tc>
      </w:tr>
      <w:tr w:rsidR="00816A41" w:rsidTr="00DF3E43">
        <w:tc>
          <w:tcPr>
            <w:tcW w:w="1346" w:type="dxa"/>
            <w:shd w:val="clear" w:color="auto" w:fill="auto"/>
            <w:vAlign w:val="center"/>
          </w:tcPr>
          <w:p w:rsidR="00816A41" w:rsidRDefault="00816A41" w:rsidP="00DF3E43">
            <w:pPr>
              <w:snapToGrid w:val="0"/>
              <w:jc w:val="right"/>
              <w:rPr>
                <w:rFonts w:ascii="Tahoma" w:hAnsi="Tahoma" w:cs="Tahoma"/>
                <w:b/>
                <w:bCs/>
                <w:sz w:val="10"/>
                <w:szCs w:val="10"/>
              </w:rPr>
            </w:pPr>
          </w:p>
        </w:tc>
        <w:tc>
          <w:tcPr>
            <w:tcW w:w="2835" w:type="dxa"/>
            <w:tcBorders>
              <w:top w:val="dotted" w:sz="4" w:space="0" w:color="000000"/>
            </w:tcBorders>
            <w:shd w:val="clear" w:color="auto" w:fill="auto"/>
            <w:vAlign w:val="center"/>
          </w:tcPr>
          <w:p w:rsidR="00816A41" w:rsidRDefault="00816A41" w:rsidP="00DF3E43">
            <w:pPr>
              <w:snapToGrid w:val="0"/>
              <w:jc w:val="center"/>
              <w:rPr>
                <w:rFonts w:ascii="Tahoma" w:hAnsi="Tahoma" w:cs="Tahoma"/>
                <w:b/>
                <w:bCs/>
                <w:sz w:val="10"/>
                <w:szCs w:val="10"/>
              </w:rPr>
            </w:pPr>
          </w:p>
        </w:tc>
        <w:tc>
          <w:tcPr>
            <w:tcW w:w="1701" w:type="dxa"/>
            <w:shd w:val="clear" w:color="auto" w:fill="auto"/>
            <w:vAlign w:val="center"/>
          </w:tcPr>
          <w:p w:rsidR="00816A41" w:rsidRDefault="00816A41" w:rsidP="00DF3E43">
            <w:pPr>
              <w:snapToGrid w:val="0"/>
              <w:jc w:val="center"/>
              <w:rPr>
                <w:rFonts w:ascii="Tahoma" w:hAnsi="Tahoma" w:cs="Tahoma"/>
                <w:b/>
                <w:bCs/>
                <w:sz w:val="10"/>
                <w:szCs w:val="10"/>
              </w:rPr>
            </w:pPr>
          </w:p>
        </w:tc>
        <w:tc>
          <w:tcPr>
            <w:tcW w:w="3969" w:type="dxa"/>
            <w:shd w:val="clear" w:color="auto" w:fill="auto"/>
            <w:vAlign w:val="center"/>
          </w:tcPr>
          <w:p w:rsidR="00816A41" w:rsidRDefault="00816A41" w:rsidP="00DF3E43">
            <w:pPr>
              <w:snapToGrid w:val="0"/>
              <w:rPr>
                <w:rFonts w:ascii="Tahoma" w:hAnsi="Tahoma" w:cs="Tahoma"/>
                <w:b/>
                <w:bCs/>
                <w:sz w:val="10"/>
                <w:szCs w:val="10"/>
              </w:rPr>
            </w:pPr>
          </w:p>
        </w:tc>
      </w:tr>
      <w:tr w:rsidR="00816A41" w:rsidTr="00DF3E43">
        <w:trPr>
          <w:trHeight w:hRule="exact" w:val="284"/>
        </w:trPr>
        <w:tc>
          <w:tcPr>
            <w:tcW w:w="1346" w:type="dxa"/>
            <w:shd w:val="clear" w:color="auto" w:fill="auto"/>
            <w:vAlign w:val="center"/>
          </w:tcPr>
          <w:p w:rsidR="00816A41" w:rsidRDefault="00816A41" w:rsidP="00DF3E43">
            <w:pPr>
              <w:spacing w:after="40"/>
            </w:pPr>
            <w:r>
              <w:rPr>
                <w:rFonts w:ascii="Tahoma" w:hAnsi="Tahoma" w:cs="Tahoma"/>
                <w:b/>
                <w:bCs/>
                <w:sz w:val="18"/>
                <w:szCs w:val="18"/>
              </w:rPr>
              <w:t xml:space="preserve">Protocollo n.  </w:t>
            </w:r>
          </w:p>
          <w:p w:rsidR="00816A41" w:rsidRDefault="00816A41" w:rsidP="00DF3E43">
            <w:pPr>
              <w:spacing w:after="40"/>
              <w:jc w:val="right"/>
              <w:rPr>
                <w:rFonts w:ascii="Tahoma" w:hAnsi="Tahoma" w:cs="Tahoma"/>
                <w:b/>
                <w:bCs/>
                <w:sz w:val="18"/>
                <w:szCs w:val="18"/>
              </w:rPr>
            </w:pPr>
          </w:p>
          <w:p w:rsidR="00816A41" w:rsidRDefault="00816A41" w:rsidP="00DF3E43">
            <w:pPr>
              <w:spacing w:after="40"/>
              <w:jc w:val="right"/>
            </w:pPr>
            <w:r>
              <w:rPr>
                <w:rFonts w:ascii="Tahoma" w:eastAsia="Tahoma" w:hAnsi="Tahoma" w:cs="Tahoma"/>
                <w:b/>
                <w:bCs/>
                <w:sz w:val="18"/>
                <w:szCs w:val="18"/>
              </w:rPr>
              <w:t xml:space="preserve">    </w:t>
            </w:r>
            <w:r>
              <w:rPr>
                <w:rFonts w:ascii="Tahoma" w:hAnsi="Tahoma" w:cs="Tahoma"/>
                <w:b/>
                <w:bCs/>
                <w:sz w:val="18"/>
                <w:szCs w:val="18"/>
              </w:rPr>
              <w:t>Sime</w:t>
            </w:r>
          </w:p>
        </w:tc>
        <w:tc>
          <w:tcPr>
            <w:tcW w:w="2835" w:type="dxa"/>
            <w:tcBorders>
              <w:bottom w:val="dotted" w:sz="4" w:space="0" w:color="000000"/>
            </w:tcBorders>
            <w:shd w:val="clear" w:color="auto" w:fill="F3F3F3"/>
            <w:vAlign w:val="center"/>
          </w:tcPr>
          <w:p w:rsidR="00816A41" w:rsidRDefault="00816A41" w:rsidP="00DF3E43">
            <w:pPr>
              <w:snapToGrid w:val="0"/>
              <w:spacing w:after="40"/>
              <w:jc w:val="center"/>
              <w:rPr>
                <w:rFonts w:ascii="Tahoma" w:hAnsi="Tahoma" w:cs="Tahoma"/>
                <w:b/>
                <w:bCs/>
                <w:sz w:val="18"/>
                <w:szCs w:val="18"/>
              </w:rPr>
            </w:pPr>
          </w:p>
        </w:tc>
        <w:tc>
          <w:tcPr>
            <w:tcW w:w="1701" w:type="dxa"/>
            <w:shd w:val="clear" w:color="auto" w:fill="auto"/>
            <w:vAlign w:val="center"/>
          </w:tcPr>
          <w:p w:rsidR="00816A41" w:rsidRDefault="00816A41" w:rsidP="00DF3E43">
            <w:pPr>
              <w:snapToGrid w:val="0"/>
              <w:spacing w:after="40"/>
              <w:jc w:val="center"/>
              <w:rPr>
                <w:rFonts w:ascii="Tahoma" w:hAnsi="Tahoma" w:cs="Tahoma"/>
                <w:b/>
                <w:bCs/>
                <w:sz w:val="18"/>
                <w:szCs w:val="18"/>
              </w:rPr>
            </w:pPr>
          </w:p>
        </w:tc>
        <w:tc>
          <w:tcPr>
            <w:tcW w:w="3969" w:type="dxa"/>
            <w:shd w:val="clear" w:color="auto" w:fill="auto"/>
            <w:vAlign w:val="center"/>
          </w:tcPr>
          <w:p w:rsidR="00816A41" w:rsidRDefault="00816A41" w:rsidP="00DF3E43">
            <w:r>
              <w:rPr>
                <w:rFonts w:ascii="Tahoma" w:eastAsia="Tahoma" w:hAnsi="Tahoma" w:cs="Tahoma"/>
                <w:b/>
                <w:bCs/>
                <w:sz w:val="18"/>
                <w:szCs w:val="18"/>
              </w:rPr>
              <w:t xml:space="preserve"> </w:t>
            </w:r>
          </w:p>
          <w:p w:rsidR="00816A41" w:rsidRDefault="00816A41" w:rsidP="00DF3E43">
            <w:pPr>
              <w:spacing w:after="40"/>
              <w:rPr>
                <w:rFonts w:ascii="Tahoma" w:hAnsi="Tahoma" w:cs="Tahoma"/>
                <w:b/>
                <w:bCs/>
                <w:sz w:val="18"/>
                <w:szCs w:val="18"/>
              </w:rPr>
            </w:pPr>
          </w:p>
        </w:tc>
      </w:tr>
      <w:tr w:rsidR="00816A41" w:rsidTr="00DF3E43">
        <w:tc>
          <w:tcPr>
            <w:tcW w:w="1346" w:type="dxa"/>
            <w:shd w:val="clear" w:color="auto" w:fill="auto"/>
            <w:vAlign w:val="center"/>
          </w:tcPr>
          <w:p w:rsidR="00816A41" w:rsidRDefault="00816A41" w:rsidP="00DF3E43">
            <w:pPr>
              <w:snapToGrid w:val="0"/>
              <w:spacing w:after="40"/>
              <w:jc w:val="right"/>
              <w:rPr>
                <w:rFonts w:ascii="Tahoma" w:hAnsi="Tahoma" w:cs="Tahoma"/>
                <w:b/>
                <w:bCs/>
                <w:sz w:val="8"/>
                <w:szCs w:val="8"/>
              </w:rPr>
            </w:pPr>
          </w:p>
        </w:tc>
        <w:tc>
          <w:tcPr>
            <w:tcW w:w="2835" w:type="dxa"/>
            <w:tcBorders>
              <w:top w:val="dotted" w:sz="4" w:space="0" w:color="000000"/>
            </w:tcBorders>
            <w:shd w:val="clear" w:color="auto" w:fill="auto"/>
            <w:vAlign w:val="center"/>
          </w:tcPr>
          <w:p w:rsidR="00816A41" w:rsidRDefault="00816A41" w:rsidP="00DF3E43">
            <w:pPr>
              <w:snapToGrid w:val="0"/>
              <w:spacing w:after="40"/>
              <w:jc w:val="center"/>
              <w:rPr>
                <w:rFonts w:ascii="Tahoma" w:hAnsi="Tahoma" w:cs="Tahoma"/>
                <w:b/>
                <w:bCs/>
                <w:sz w:val="8"/>
                <w:szCs w:val="8"/>
              </w:rPr>
            </w:pPr>
          </w:p>
        </w:tc>
        <w:tc>
          <w:tcPr>
            <w:tcW w:w="1701" w:type="dxa"/>
            <w:shd w:val="clear" w:color="auto" w:fill="auto"/>
            <w:vAlign w:val="center"/>
          </w:tcPr>
          <w:p w:rsidR="00816A41" w:rsidRDefault="00816A41" w:rsidP="00DF3E43">
            <w:pPr>
              <w:snapToGrid w:val="0"/>
              <w:spacing w:after="40"/>
              <w:jc w:val="center"/>
              <w:rPr>
                <w:rFonts w:ascii="Tahoma" w:hAnsi="Tahoma" w:cs="Tahoma"/>
                <w:b/>
                <w:bCs/>
                <w:sz w:val="8"/>
                <w:szCs w:val="8"/>
              </w:rPr>
            </w:pPr>
          </w:p>
        </w:tc>
        <w:tc>
          <w:tcPr>
            <w:tcW w:w="3969" w:type="dxa"/>
            <w:shd w:val="clear" w:color="auto" w:fill="auto"/>
            <w:vAlign w:val="center"/>
          </w:tcPr>
          <w:p w:rsidR="00816A41" w:rsidRDefault="00816A41" w:rsidP="00DF3E43">
            <w:pPr>
              <w:snapToGrid w:val="0"/>
              <w:spacing w:after="40"/>
              <w:rPr>
                <w:rFonts w:ascii="Tahoma" w:hAnsi="Tahoma" w:cs="Tahoma"/>
                <w:b/>
                <w:bCs/>
                <w:sz w:val="8"/>
                <w:szCs w:val="8"/>
              </w:rPr>
            </w:pPr>
          </w:p>
        </w:tc>
      </w:tr>
      <w:tr w:rsidR="00816A41" w:rsidTr="00DF3E43">
        <w:trPr>
          <w:trHeight w:hRule="exact" w:val="284"/>
        </w:trPr>
        <w:tc>
          <w:tcPr>
            <w:tcW w:w="1346" w:type="dxa"/>
            <w:shd w:val="clear" w:color="auto" w:fill="auto"/>
            <w:vAlign w:val="center"/>
          </w:tcPr>
          <w:p w:rsidR="00816A41" w:rsidRDefault="00816A41" w:rsidP="00DF3E43">
            <w:pPr>
              <w:spacing w:after="40"/>
            </w:pPr>
            <w:r>
              <w:rPr>
                <w:rFonts w:ascii="Tahoma" w:hAnsi="Tahoma" w:cs="Tahoma"/>
                <w:b/>
                <w:bCs/>
                <w:sz w:val="18"/>
                <w:szCs w:val="18"/>
              </w:rPr>
              <w:t>Settore</w:t>
            </w:r>
          </w:p>
        </w:tc>
        <w:tc>
          <w:tcPr>
            <w:tcW w:w="2835" w:type="dxa"/>
            <w:tcBorders>
              <w:bottom w:val="dotted" w:sz="4" w:space="0" w:color="000000"/>
            </w:tcBorders>
            <w:shd w:val="clear" w:color="auto" w:fill="F3F3F3"/>
            <w:vAlign w:val="center"/>
          </w:tcPr>
          <w:p w:rsidR="00816A41" w:rsidRDefault="00816A41" w:rsidP="00DF3E43">
            <w:pPr>
              <w:snapToGrid w:val="0"/>
              <w:spacing w:after="40"/>
              <w:jc w:val="center"/>
              <w:rPr>
                <w:rFonts w:ascii="Tahoma" w:hAnsi="Tahoma" w:cs="Tahoma"/>
                <w:b/>
                <w:bCs/>
                <w:sz w:val="18"/>
                <w:szCs w:val="18"/>
              </w:rPr>
            </w:pPr>
          </w:p>
        </w:tc>
        <w:tc>
          <w:tcPr>
            <w:tcW w:w="1701" w:type="dxa"/>
            <w:shd w:val="clear" w:color="auto" w:fill="auto"/>
            <w:vAlign w:val="center"/>
          </w:tcPr>
          <w:p w:rsidR="00816A41" w:rsidRDefault="00816A41" w:rsidP="00DF3E43">
            <w:pPr>
              <w:snapToGrid w:val="0"/>
              <w:spacing w:after="40"/>
              <w:jc w:val="center"/>
              <w:rPr>
                <w:rFonts w:ascii="Tahoma" w:hAnsi="Tahoma" w:cs="Tahoma"/>
                <w:b/>
                <w:bCs/>
                <w:sz w:val="18"/>
                <w:szCs w:val="18"/>
              </w:rPr>
            </w:pPr>
          </w:p>
        </w:tc>
        <w:tc>
          <w:tcPr>
            <w:tcW w:w="3969" w:type="dxa"/>
            <w:shd w:val="clear" w:color="auto" w:fill="auto"/>
            <w:vAlign w:val="center"/>
          </w:tcPr>
          <w:p w:rsidR="00816A41" w:rsidRDefault="00816A41" w:rsidP="00DF3E43">
            <w:r>
              <w:rPr>
                <w:rFonts w:ascii="Tahoma" w:eastAsia="Tahoma" w:hAnsi="Tahoma" w:cs="Tahoma"/>
                <w:b/>
                <w:bCs/>
                <w:sz w:val="18"/>
                <w:szCs w:val="18"/>
              </w:rPr>
              <w:t xml:space="preserve"> </w:t>
            </w:r>
          </w:p>
          <w:p w:rsidR="00816A41" w:rsidRDefault="00816A41" w:rsidP="00DF3E43">
            <w:pPr>
              <w:spacing w:after="40"/>
              <w:rPr>
                <w:rFonts w:ascii="Tahoma" w:hAnsi="Tahoma" w:cs="Tahoma"/>
                <w:b/>
                <w:bCs/>
                <w:sz w:val="18"/>
                <w:szCs w:val="18"/>
              </w:rPr>
            </w:pPr>
          </w:p>
        </w:tc>
      </w:tr>
    </w:tbl>
    <w:p w:rsidR="00816A41" w:rsidRDefault="00816A41" w:rsidP="00816A41">
      <w:pPr>
        <w:rPr>
          <w:rFonts w:ascii="Tahoma" w:hAnsi="Tahoma" w:cs="Tahoma"/>
          <w:sz w:val="18"/>
          <w:szCs w:val="18"/>
        </w:rPr>
      </w:pPr>
    </w:p>
    <w:p w:rsidR="00816A41" w:rsidRDefault="00816A41" w:rsidP="00816A41">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682"/>
        <w:gridCol w:w="193"/>
        <w:gridCol w:w="9331"/>
      </w:tblGrid>
      <w:tr w:rsidR="00816A41" w:rsidTr="00DF3E43">
        <w:trPr>
          <w:trHeight w:val="567"/>
        </w:trPr>
        <w:tc>
          <w:tcPr>
            <w:tcW w:w="682" w:type="dxa"/>
            <w:tcBorders>
              <w:bottom w:val="single" w:sz="4" w:space="0" w:color="000000"/>
            </w:tcBorders>
            <w:shd w:val="clear" w:color="auto" w:fill="003366"/>
          </w:tcPr>
          <w:p w:rsidR="00816A41" w:rsidRDefault="00816A41" w:rsidP="00DF3E43">
            <w:pPr>
              <w:pStyle w:val="Titolo1"/>
              <w:ind w:left="-284" w:firstLine="284"/>
              <w:jc w:val="center"/>
            </w:pPr>
            <w:r>
              <w:rPr>
                <w:rFonts w:ascii="Tahoma" w:hAnsi="Tahoma" w:cs="Tahoma"/>
                <w:sz w:val="24"/>
                <w:szCs w:val="24"/>
              </w:rPr>
              <w:t>A</w:t>
            </w:r>
          </w:p>
        </w:tc>
        <w:tc>
          <w:tcPr>
            <w:tcW w:w="9524" w:type="dxa"/>
            <w:gridSpan w:val="2"/>
            <w:tcBorders>
              <w:left w:val="single" w:sz="4" w:space="0" w:color="000000"/>
              <w:bottom w:val="single" w:sz="4" w:space="0" w:color="000000"/>
            </w:tcBorders>
            <w:shd w:val="clear" w:color="auto" w:fill="003366"/>
          </w:tcPr>
          <w:p w:rsidR="00816A41" w:rsidRDefault="00816A41" w:rsidP="00DF3E43">
            <w:pPr>
              <w:pStyle w:val="Titolo1"/>
              <w:jc w:val="left"/>
              <w:rPr>
                <w:rFonts w:ascii="Tahoma" w:hAnsi="Tahoma" w:cs="Tahoma"/>
              </w:rPr>
            </w:pPr>
            <w:r>
              <w:rPr>
                <w:rFonts w:ascii="Tahoma" w:hAnsi="Tahoma" w:cs="Tahoma"/>
                <w:sz w:val="24"/>
                <w:szCs w:val="24"/>
              </w:rPr>
              <w:t xml:space="preserve">ORGANIZZAZIONE RICHIEDENTE </w:t>
            </w:r>
            <w:r>
              <w:rPr>
                <w:rStyle w:val="Caratterenotaapidipagina"/>
                <w:rFonts w:ascii="Tahoma" w:hAnsi="Tahoma" w:cs="Tahoma"/>
                <w:sz w:val="24"/>
                <w:szCs w:val="24"/>
              </w:rPr>
              <w:footnoteReference w:id="1"/>
            </w:r>
          </w:p>
        </w:tc>
      </w:tr>
      <w:tr w:rsidR="00816A41" w:rsidTr="00DF3E43">
        <w:tc>
          <w:tcPr>
            <w:tcW w:w="682" w:type="dxa"/>
            <w:tcBorders>
              <w:top w:val="single" w:sz="4" w:space="0" w:color="000000"/>
            </w:tcBorders>
            <w:shd w:val="clear" w:color="auto" w:fill="auto"/>
          </w:tcPr>
          <w:p w:rsidR="00816A41" w:rsidRDefault="00816A41" w:rsidP="00DF3E43">
            <w:pPr>
              <w:pStyle w:val="Titolo1"/>
              <w:ind w:left="-284" w:firstLine="284"/>
              <w:jc w:val="left"/>
            </w:pPr>
            <w:r>
              <w:rPr>
                <w:rFonts w:ascii="Tahoma" w:hAnsi="Tahoma" w:cs="Tahoma"/>
              </w:rPr>
              <w:t>A</w:t>
            </w:r>
          </w:p>
        </w:tc>
        <w:tc>
          <w:tcPr>
            <w:tcW w:w="193" w:type="dxa"/>
            <w:tcBorders>
              <w:top w:val="single" w:sz="4" w:space="0" w:color="000000"/>
              <w:left w:val="single" w:sz="2" w:space="0" w:color="000000"/>
            </w:tcBorders>
            <w:shd w:val="clear" w:color="auto" w:fill="auto"/>
          </w:tcPr>
          <w:p w:rsidR="00816A41" w:rsidRDefault="00816A41" w:rsidP="00DF3E43">
            <w:pPr>
              <w:pStyle w:val="Titolo1"/>
              <w:snapToGrid w:val="0"/>
              <w:jc w:val="left"/>
              <w:rPr>
                <w:rFonts w:ascii="Tahoma" w:hAnsi="Tahoma" w:cs="Tahoma"/>
                <w:color w:val="auto"/>
                <w:sz w:val="22"/>
                <w:szCs w:val="22"/>
              </w:rPr>
            </w:pPr>
          </w:p>
        </w:tc>
        <w:tc>
          <w:tcPr>
            <w:tcW w:w="9331" w:type="dxa"/>
            <w:tcBorders>
              <w:top w:val="single" w:sz="4" w:space="0" w:color="000000"/>
            </w:tcBorders>
            <w:shd w:val="clear" w:color="auto" w:fill="auto"/>
          </w:tcPr>
          <w:p w:rsidR="00816A41" w:rsidRDefault="00816A41" w:rsidP="00DF3E43">
            <w:pPr>
              <w:pStyle w:val="Titolo1"/>
              <w:snapToGrid w:val="0"/>
              <w:rPr>
                <w:rFonts w:ascii="Tahoma" w:hAnsi="Tahoma" w:cs="Tahoma"/>
                <w:color w:val="auto"/>
                <w:sz w:val="22"/>
                <w:szCs w:val="22"/>
              </w:rPr>
            </w:pPr>
          </w:p>
        </w:tc>
      </w:tr>
    </w:tbl>
    <w:p w:rsidR="00816A41" w:rsidRDefault="00816A41" w:rsidP="00816A41">
      <w:pPr>
        <w:rPr>
          <w:rFonts w:ascii="Tahoma" w:hAnsi="Tahoma" w:cs="Tahoma"/>
          <w:sz w:val="18"/>
          <w:szCs w:val="18"/>
          <w:highlight w:val="yellow"/>
        </w:rPr>
      </w:pPr>
    </w:p>
    <w:tbl>
      <w:tblPr>
        <w:tblW w:w="0" w:type="auto"/>
        <w:tblInd w:w="-214" w:type="dxa"/>
        <w:tblLayout w:type="fixed"/>
        <w:tblCellMar>
          <w:left w:w="70" w:type="dxa"/>
          <w:right w:w="70" w:type="dxa"/>
        </w:tblCellMar>
        <w:tblLook w:val="0000" w:firstRow="0" w:lastRow="0" w:firstColumn="0" w:lastColumn="0" w:noHBand="0" w:noVBand="0"/>
      </w:tblPr>
      <w:tblGrid>
        <w:gridCol w:w="336"/>
        <w:gridCol w:w="336"/>
        <w:gridCol w:w="169"/>
        <w:gridCol w:w="2153"/>
        <w:gridCol w:w="269"/>
        <w:gridCol w:w="2153"/>
        <w:gridCol w:w="269"/>
        <w:gridCol w:w="2133"/>
        <w:gridCol w:w="269"/>
        <w:gridCol w:w="2119"/>
        <w:gridCol w:w="10"/>
      </w:tblGrid>
      <w:tr w:rsidR="00816A41" w:rsidTr="00DF3E43">
        <w:trPr>
          <w:gridAfter w:val="1"/>
          <w:wAfter w:w="10" w:type="dxa"/>
          <w:trHeight w:val="284"/>
        </w:trPr>
        <w:tc>
          <w:tcPr>
            <w:tcW w:w="336"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36" w:type="dxa"/>
            <w:tcBorders>
              <w:bottom w:val="single" w:sz="4" w:space="0" w:color="000000"/>
            </w:tcBorders>
            <w:shd w:val="clear" w:color="auto" w:fill="auto"/>
            <w:vAlign w:val="center"/>
          </w:tcPr>
          <w:p w:rsidR="00816A41" w:rsidRDefault="00816A41" w:rsidP="00DF3E43">
            <w:pPr>
              <w:tabs>
                <w:tab w:val="left" w:pos="1065"/>
              </w:tabs>
            </w:pPr>
            <w:r>
              <w:rPr>
                <w:rFonts w:ascii="Tahoma" w:hAnsi="Tahoma" w:cs="Tahoma"/>
                <w:b/>
                <w:bCs/>
                <w:sz w:val="18"/>
                <w:szCs w:val="18"/>
              </w:rPr>
              <w:t>1</w:t>
            </w:r>
          </w:p>
        </w:tc>
        <w:tc>
          <w:tcPr>
            <w:tcW w:w="9534" w:type="dxa"/>
            <w:gridSpan w:val="8"/>
            <w:tcBorders>
              <w:left w:val="single" w:sz="4" w:space="0" w:color="000000"/>
              <w:bottom w:val="single" w:sz="4" w:space="0" w:color="000000"/>
            </w:tcBorders>
            <w:shd w:val="clear" w:color="auto" w:fill="auto"/>
            <w:vAlign w:val="center"/>
          </w:tcPr>
          <w:p w:rsidR="00816A41" w:rsidRDefault="00816A41" w:rsidP="00DF3E43">
            <w:pPr>
              <w:tabs>
                <w:tab w:val="left" w:pos="1065"/>
              </w:tabs>
            </w:pPr>
            <w:r>
              <w:rPr>
                <w:rFonts w:ascii="Tahoma" w:hAnsi="Tahoma" w:cs="Tahoma"/>
                <w:b/>
                <w:bCs/>
                <w:sz w:val="18"/>
                <w:szCs w:val="18"/>
              </w:rPr>
              <w:t>Denominazione dell’Organizzazione e dati fiscali</w:t>
            </w:r>
          </w:p>
        </w:tc>
      </w:tr>
      <w:tr w:rsidR="00816A41" w:rsidTr="00DF3E43">
        <w:trPr>
          <w:gridAfter w:val="1"/>
          <w:wAfter w:w="10" w:type="dxa"/>
          <w:trHeight w:hRule="exact" w:val="170"/>
        </w:trPr>
        <w:tc>
          <w:tcPr>
            <w:tcW w:w="672"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9"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9365" w:type="dxa"/>
            <w:gridSpan w:val="7"/>
            <w:shd w:val="clear" w:color="auto" w:fill="auto"/>
          </w:tcPr>
          <w:p w:rsidR="00816A41" w:rsidRDefault="00816A41" w:rsidP="00DF3E43">
            <w:pPr>
              <w:snapToGrid w:val="0"/>
              <w:rPr>
                <w:rFonts w:ascii="Tahoma" w:hAnsi="Tahoma" w:cs="Tahoma"/>
                <w:b/>
                <w:bCs/>
                <w:smallCaps/>
                <w:sz w:val="18"/>
                <w:szCs w:val="18"/>
              </w:rPr>
            </w:pPr>
          </w:p>
        </w:tc>
      </w:tr>
      <w:tr w:rsidR="00816A41" w:rsidTr="00DF3E43">
        <w:trPr>
          <w:gridAfter w:val="1"/>
          <w:wAfter w:w="10" w:type="dxa"/>
        </w:trPr>
        <w:tc>
          <w:tcPr>
            <w:tcW w:w="672"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9"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9365" w:type="dxa"/>
            <w:gridSpan w:val="7"/>
            <w:tcBorders>
              <w:bottom w:val="single" w:sz="4" w:space="0" w:color="000000"/>
            </w:tcBorders>
            <w:shd w:val="clear" w:color="auto" w:fill="D9D9D9"/>
          </w:tcPr>
          <w:p w:rsidR="00816A41" w:rsidRDefault="00816A41" w:rsidP="00DF3E43">
            <w:r>
              <w:rPr>
                <w:rFonts w:ascii="Tahoma" w:hAnsi="Tahoma" w:cs="Tahoma"/>
                <w:b/>
                <w:bCs/>
                <w:smallCaps/>
                <w:sz w:val="18"/>
                <w:szCs w:val="18"/>
              </w:rPr>
              <w:t>Denominazione</w:t>
            </w:r>
          </w:p>
        </w:tc>
      </w:tr>
      <w:tr w:rsidR="00816A41" w:rsidTr="00DF3E43">
        <w:trPr>
          <w:gridAfter w:val="1"/>
          <w:wAfter w:w="10" w:type="dxa"/>
          <w:trHeight w:hRule="exact" w:val="113"/>
        </w:trPr>
        <w:tc>
          <w:tcPr>
            <w:tcW w:w="672" w:type="dxa"/>
            <w:gridSpan w:val="2"/>
            <w:shd w:val="clear" w:color="auto" w:fill="auto"/>
            <w:vAlign w:val="bottom"/>
          </w:tcPr>
          <w:p w:rsidR="00816A41" w:rsidRDefault="00816A41" w:rsidP="00DF3E43">
            <w:pPr>
              <w:snapToGrid w:val="0"/>
              <w:rPr>
                <w:rFonts w:ascii="Tahoma" w:hAnsi="Tahoma" w:cs="Tahoma"/>
                <w:b/>
                <w:bCs/>
                <w:smallCaps/>
                <w:sz w:val="18"/>
                <w:szCs w:val="18"/>
                <w:highlight w:val="yellow"/>
              </w:rPr>
            </w:pPr>
          </w:p>
        </w:tc>
        <w:tc>
          <w:tcPr>
            <w:tcW w:w="169"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9365" w:type="dxa"/>
            <w:gridSpan w:val="7"/>
            <w:tcBorders>
              <w:top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r>
      <w:tr w:rsidR="00816A41" w:rsidTr="00DF3E43">
        <w:trPr>
          <w:trHeight w:val="284"/>
        </w:trPr>
        <w:tc>
          <w:tcPr>
            <w:tcW w:w="672" w:type="dxa"/>
            <w:gridSpan w:val="2"/>
            <w:shd w:val="clear" w:color="auto" w:fill="auto"/>
            <w:vAlign w:val="bottom"/>
          </w:tcPr>
          <w:p w:rsidR="00816A41" w:rsidRDefault="00816A41" w:rsidP="00DF3E43">
            <w:pPr>
              <w:snapToGrid w:val="0"/>
              <w:rPr>
                <w:rFonts w:ascii="Tahoma" w:hAnsi="Tahoma" w:cs="Tahoma"/>
                <w:b/>
                <w:bCs/>
                <w:sz w:val="18"/>
                <w:szCs w:val="18"/>
                <w:highlight w:val="yellow"/>
              </w:rPr>
            </w:pPr>
          </w:p>
        </w:tc>
        <w:tc>
          <w:tcPr>
            <w:tcW w:w="169" w:type="dxa"/>
            <w:tcBorders>
              <w:left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9375" w:type="dxa"/>
            <w:gridSpan w:val="8"/>
            <w:tcBorders>
              <w:bottom w:val="dotted" w:sz="4" w:space="0" w:color="000000"/>
              <w:right w:val="dotted" w:sz="4" w:space="0" w:color="000000"/>
            </w:tcBorders>
            <w:shd w:val="clear" w:color="auto" w:fill="F3F3F3"/>
            <w:vAlign w:val="bottom"/>
          </w:tcPr>
          <w:p w:rsidR="00816A41" w:rsidRDefault="00816A41" w:rsidP="00DF3E43">
            <w:pPr>
              <w:snapToGrid w:val="0"/>
              <w:rPr>
                <w:rFonts w:ascii="Tahoma" w:hAnsi="Tahoma" w:cs="Tahoma"/>
                <w:sz w:val="18"/>
                <w:szCs w:val="18"/>
              </w:rPr>
            </w:pPr>
          </w:p>
        </w:tc>
      </w:tr>
      <w:tr w:rsidR="00816A41" w:rsidTr="00DF3E43">
        <w:trPr>
          <w:gridAfter w:val="1"/>
          <w:wAfter w:w="10" w:type="dxa"/>
          <w:trHeight w:hRule="exact" w:val="170"/>
        </w:trPr>
        <w:tc>
          <w:tcPr>
            <w:tcW w:w="672"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9"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9365" w:type="dxa"/>
            <w:gridSpan w:val="7"/>
            <w:shd w:val="clear" w:color="auto" w:fill="auto"/>
          </w:tcPr>
          <w:p w:rsidR="00816A41" w:rsidRDefault="00816A41" w:rsidP="00DF3E43">
            <w:pPr>
              <w:snapToGrid w:val="0"/>
              <w:rPr>
                <w:rFonts w:ascii="Tahoma" w:hAnsi="Tahoma" w:cs="Tahoma"/>
                <w:b/>
                <w:bCs/>
                <w:smallCaps/>
                <w:sz w:val="18"/>
                <w:szCs w:val="18"/>
              </w:rPr>
            </w:pPr>
          </w:p>
        </w:tc>
      </w:tr>
      <w:tr w:rsidR="00816A41" w:rsidTr="00DF3E43">
        <w:trPr>
          <w:gridAfter w:val="1"/>
          <w:wAfter w:w="10" w:type="dxa"/>
        </w:trPr>
        <w:tc>
          <w:tcPr>
            <w:tcW w:w="672"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9"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2153" w:type="dxa"/>
            <w:tcBorders>
              <w:bottom w:val="single" w:sz="4" w:space="0" w:color="000000"/>
            </w:tcBorders>
            <w:shd w:val="clear" w:color="auto" w:fill="D9D9D9"/>
          </w:tcPr>
          <w:p w:rsidR="00816A41" w:rsidRDefault="00816A41" w:rsidP="00DF3E43">
            <w:r>
              <w:rPr>
                <w:rFonts w:ascii="Tahoma" w:hAnsi="Tahoma" w:cs="Tahoma"/>
                <w:b/>
                <w:bCs/>
                <w:smallCaps/>
                <w:sz w:val="18"/>
                <w:szCs w:val="18"/>
              </w:rPr>
              <w:t>Codice fiscale</w:t>
            </w:r>
          </w:p>
        </w:tc>
        <w:tc>
          <w:tcPr>
            <w:tcW w:w="269" w:type="dxa"/>
            <w:tcBorders>
              <w:bottom w:val="single" w:sz="4" w:space="0" w:color="000000"/>
            </w:tcBorders>
            <w:shd w:val="clear" w:color="auto" w:fill="D9D9D9"/>
          </w:tcPr>
          <w:p w:rsidR="00816A41" w:rsidRDefault="00816A41" w:rsidP="00DF3E43">
            <w:pPr>
              <w:snapToGrid w:val="0"/>
              <w:rPr>
                <w:rFonts w:ascii="Tahoma" w:hAnsi="Tahoma" w:cs="Tahoma"/>
                <w:b/>
                <w:bCs/>
                <w:smallCaps/>
                <w:sz w:val="18"/>
                <w:szCs w:val="18"/>
              </w:rPr>
            </w:pPr>
          </w:p>
        </w:tc>
        <w:tc>
          <w:tcPr>
            <w:tcW w:w="2153" w:type="dxa"/>
            <w:tcBorders>
              <w:bottom w:val="single" w:sz="4" w:space="0" w:color="000000"/>
            </w:tcBorders>
            <w:shd w:val="clear" w:color="auto" w:fill="D9D9D9"/>
          </w:tcPr>
          <w:p w:rsidR="00816A41" w:rsidRDefault="00816A41" w:rsidP="00DF3E43">
            <w:r>
              <w:rPr>
                <w:rFonts w:ascii="Tahoma" w:hAnsi="Tahoma" w:cs="Tahoma"/>
                <w:b/>
                <w:bCs/>
                <w:smallCaps/>
                <w:sz w:val="18"/>
                <w:szCs w:val="18"/>
              </w:rPr>
              <w:t>Partita iva</w:t>
            </w:r>
          </w:p>
        </w:tc>
        <w:tc>
          <w:tcPr>
            <w:tcW w:w="269" w:type="dxa"/>
            <w:tcBorders>
              <w:bottom w:val="single" w:sz="4" w:space="0" w:color="000000"/>
            </w:tcBorders>
            <w:shd w:val="clear" w:color="auto" w:fill="D9D9D9"/>
          </w:tcPr>
          <w:p w:rsidR="00816A41" w:rsidRDefault="00816A41" w:rsidP="00DF3E43">
            <w:pPr>
              <w:snapToGrid w:val="0"/>
              <w:rPr>
                <w:rFonts w:ascii="Tahoma" w:hAnsi="Tahoma" w:cs="Tahoma"/>
                <w:b/>
                <w:bCs/>
                <w:smallCaps/>
                <w:sz w:val="18"/>
                <w:szCs w:val="18"/>
              </w:rPr>
            </w:pPr>
          </w:p>
        </w:tc>
        <w:tc>
          <w:tcPr>
            <w:tcW w:w="2133" w:type="dxa"/>
            <w:tcBorders>
              <w:bottom w:val="single" w:sz="4" w:space="0" w:color="000000"/>
            </w:tcBorders>
            <w:shd w:val="clear" w:color="auto" w:fill="D9D9D9"/>
          </w:tcPr>
          <w:p w:rsidR="00816A41" w:rsidRDefault="00816A41" w:rsidP="00DF3E43">
            <w:r>
              <w:rPr>
                <w:rFonts w:ascii="Tahoma" w:hAnsi="Tahoma" w:cs="Tahoma"/>
                <w:b/>
                <w:bCs/>
                <w:smallCaps/>
                <w:sz w:val="18"/>
                <w:szCs w:val="18"/>
              </w:rPr>
              <w:t>Data costituzione</w:t>
            </w:r>
          </w:p>
        </w:tc>
        <w:tc>
          <w:tcPr>
            <w:tcW w:w="269" w:type="dxa"/>
            <w:tcBorders>
              <w:bottom w:val="single" w:sz="4" w:space="0" w:color="000000"/>
            </w:tcBorders>
            <w:shd w:val="clear" w:color="auto" w:fill="D9D9D9"/>
          </w:tcPr>
          <w:p w:rsidR="00816A41" w:rsidRDefault="00816A41" w:rsidP="00DF3E43">
            <w:pPr>
              <w:snapToGrid w:val="0"/>
              <w:rPr>
                <w:rFonts w:ascii="Tahoma" w:hAnsi="Tahoma" w:cs="Tahoma"/>
                <w:b/>
                <w:bCs/>
                <w:smallCaps/>
                <w:sz w:val="18"/>
                <w:szCs w:val="18"/>
              </w:rPr>
            </w:pPr>
          </w:p>
        </w:tc>
        <w:tc>
          <w:tcPr>
            <w:tcW w:w="2119" w:type="dxa"/>
            <w:tcBorders>
              <w:bottom w:val="single" w:sz="4" w:space="0" w:color="000000"/>
            </w:tcBorders>
            <w:shd w:val="clear" w:color="auto" w:fill="D9D9D9"/>
          </w:tcPr>
          <w:p w:rsidR="00816A41" w:rsidRDefault="00816A41" w:rsidP="00DF3E43">
            <w:r>
              <w:rPr>
                <w:rFonts w:ascii="Tahoma" w:hAnsi="Tahoma" w:cs="Tahoma"/>
                <w:b/>
                <w:bCs/>
                <w:smallCaps/>
                <w:sz w:val="18"/>
                <w:szCs w:val="18"/>
              </w:rPr>
              <w:t>Data inizio attività</w:t>
            </w:r>
          </w:p>
        </w:tc>
      </w:tr>
      <w:tr w:rsidR="00816A41" w:rsidTr="00DF3E43">
        <w:trPr>
          <w:gridAfter w:val="1"/>
          <w:wAfter w:w="10" w:type="dxa"/>
          <w:trHeight w:hRule="exact" w:val="57"/>
        </w:trPr>
        <w:tc>
          <w:tcPr>
            <w:tcW w:w="672" w:type="dxa"/>
            <w:gridSpan w:val="2"/>
            <w:shd w:val="clear" w:color="auto" w:fill="auto"/>
            <w:vAlign w:val="bottom"/>
          </w:tcPr>
          <w:p w:rsidR="00816A41" w:rsidRDefault="00816A41" w:rsidP="00DF3E43">
            <w:pPr>
              <w:snapToGrid w:val="0"/>
              <w:jc w:val="center"/>
              <w:rPr>
                <w:rFonts w:ascii="Tahoma" w:hAnsi="Tahoma" w:cs="Tahoma"/>
                <w:b/>
                <w:bCs/>
                <w:smallCaps/>
                <w:sz w:val="18"/>
                <w:szCs w:val="18"/>
                <w:highlight w:val="yellow"/>
              </w:rPr>
            </w:pPr>
          </w:p>
        </w:tc>
        <w:tc>
          <w:tcPr>
            <w:tcW w:w="169" w:type="dxa"/>
            <w:tcBorders>
              <w:left w:val="single"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c>
          <w:tcPr>
            <w:tcW w:w="2153" w:type="dxa"/>
            <w:tcBorders>
              <w:top w:val="single"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c>
          <w:tcPr>
            <w:tcW w:w="269" w:type="dxa"/>
            <w:tcBorders>
              <w:top w:val="single"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c>
          <w:tcPr>
            <w:tcW w:w="2153" w:type="dxa"/>
            <w:tcBorders>
              <w:top w:val="single"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c>
          <w:tcPr>
            <w:tcW w:w="269" w:type="dxa"/>
            <w:tcBorders>
              <w:top w:val="single"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c>
          <w:tcPr>
            <w:tcW w:w="2133" w:type="dxa"/>
            <w:tcBorders>
              <w:top w:val="single"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c>
          <w:tcPr>
            <w:tcW w:w="269" w:type="dxa"/>
            <w:tcBorders>
              <w:top w:val="single"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c>
          <w:tcPr>
            <w:tcW w:w="2119" w:type="dxa"/>
            <w:tcBorders>
              <w:top w:val="single"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r>
      <w:tr w:rsidR="00816A41" w:rsidTr="00DF3E43">
        <w:trPr>
          <w:trHeight w:val="284"/>
        </w:trPr>
        <w:tc>
          <w:tcPr>
            <w:tcW w:w="672" w:type="dxa"/>
            <w:gridSpan w:val="2"/>
            <w:shd w:val="clear" w:color="auto" w:fill="auto"/>
            <w:vAlign w:val="bottom"/>
          </w:tcPr>
          <w:p w:rsidR="00816A41" w:rsidRDefault="00816A41" w:rsidP="00DF3E43">
            <w:pPr>
              <w:snapToGrid w:val="0"/>
              <w:jc w:val="center"/>
              <w:rPr>
                <w:rFonts w:ascii="Tahoma" w:hAnsi="Tahoma" w:cs="Tahoma"/>
                <w:sz w:val="18"/>
                <w:szCs w:val="18"/>
                <w:highlight w:val="yellow"/>
              </w:rPr>
            </w:pPr>
          </w:p>
        </w:tc>
        <w:tc>
          <w:tcPr>
            <w:tcW w:w="169" w:type="dxa"/>
            <w:tcBorders>
              <w:left w:val="single"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c>
          <w:tcPr>
            <w:tcW w:w="2153" w:type="dxa"/>
            <w:tcBorders>
              <w:bottom w:val="dotted"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c>
          <w:tcPr>
            <w:tcW w:w="269" w:type="dxa"/>
            <w:tcBorders>
              <w:left w:val="dotted"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c>
          <w:tcPr>
            <w:tcW w:w="2153" w:type="dxa"/>
            <w:tcBorders>
              <w:bottom w:val="dotted"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c>
          <w:tcPr>
            <w:tcW w:w="269" w:type="dxa"/>
            <w:tcBorders>
              <w:left w:val="dotted"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c>
          <w:tcPr>
            <w:tcW w:w="2133" w:type="dxa"/>
            <w:tcBorders>
              <w:bottom w:val="dotted"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c>
          <w:tcPr>
            <w:tcW w:w="269" w:type="dxa"/>
            <w:tcBorders>
              <w:left w:val="dotted"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c>
          <w:tcPr>
            <w:tcW w:w="2129" w:type="dxa"/>
            <w:gridSpan w:val="2"/>
            <w:tcBorders>
              <w:bottom w:val="dotted" w:sz="4" w:space="0" w:color="000000"/>
              <w:right w:val="dotted" w:sz="4" w:space="0" w:color="000000"/>
            </w:tcBorders>
            <w:shd w:val="clear" w:color="auto" w:fill="auto"/>
            <w:vAlign w:val="bottom"/>
          </w:tcPr>
          <w:p w:rsidR="00816A41" w:rsidRDefault="00816A41" w:rsidP="00DF3E43">
            <w:pPr>
              <w:snapToGrid w:val="0"/>
              <w:jc w:val="center"/>
              <w:rPr>
                <w:rFonts w:ascii="Tahoma" w:hAnsi="Tahoma" w:cs="Tahoma"/>
                <w:sz w:val="18"/>
                <w:szCs w:val="18"/>
              </w:rPr>
            </w:pPr>
          </w:p>
        </w:tc>
      </w:tr>
    </w:tbl>
    <w:p w:rsidR="00816A41" w:rsidRDefault="00816A41" w:rsidP="00816A41">
      <w:pPr>
        <w:rPr>
          <w:rFonts w:ascii="Tahoma" w:hAnsi="Tahoma" w:cs="Tahoma"/>
          <w:b/>
          <w:bCs/>
          <w:smallCaps/>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21"/>
        <w:gridCol w:w="352"/>
        <w:gridCol w:w="168"/>
        <w:gridCol w:w="3313"/>
        <w:gridCol w:w="163"/>
        <w:gridCol w:w="549"/>
        <w:gridCol w:w="163"/>
        <w:gridCol w:w="843"/>
        <w:gridCol w:w="149"/>
        <w:gridCol w:w="14"/>
        <w:gridCol w:w="563"/>
        <w:gridCol w:w="2733"/>
        <w:gridCol w:w="141"/>
        <w:gridCol w:w="22"/>
        <w:gridCol w:w="712"/>
        <w:gridCol w:w="10"/>
      </w:tblGrid>
      <w:tr w:rsidR="00816A41" w:rsidTr="00DF3E43">
        <w:trPr>
          <w:gridAfter w:val="1"/>
          <w:wAfter w:w="10" w:type="dxa"/>
          <w:trHeight w:val="284"/>
        </w:trPr>
        <w:tc>
          <w:tcPr>
            <w:tcW w:w="321"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52"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sz w:val="18"/>
                <w:szCs w:val="18"/>
              </w:rPr>
              <w:t>2</w:t>
            </w:r>
          </w:p>
        </w:tc>
        <w:tc>
          <w:tcPr>
            <w:tcW w:w="9533" w:type="dxa"/>
            <w:gridSpan w:val="13"/>
            <w:tcBorders>
              <w:left w:val="single" w:sz="4" w:space="0" w:color="000000"/>
              <w:bottom w:val="single" w:sz="4" w:space="0" w:color="000000"/>
            </w:tcBorders>
            <w:shd w:val="clear" w:color="auto" w:fill="auto"/>
            <w:vAlign w:val="center"/>
          </w:tcPr>
          <w:p w:rsidR="00816A41" w:rsidRDefault="00816A41" w:rsidP="00DF3E43">
            <w:pPr>
              <w:tabs>
                <w:tab w:val="left" w:pos="1065"/>
              </w:tabs>
            </w:pPr>
            <w:r>
              <w:rPr>
                <w:rFonts w:ascii="Tahoma" w:hAnsi="Tahoma" w:cs="Tahoma"/>
                <w:b/>
                <w:bCs/>
                <w:sz w:val="18"/>
                <w:szCs w:val="18"/>
              </w:rPr>
              <w:t>Sede legale</w:t>
            </w:r>
          </w:p>
        </w:tc>
      </w:tr>
      <w:tr w:rsidR="00816A41" w:rsidTr="00DF3E43">
        <w:trPr>
          <w:gridAfter w:val="1"/>
          <w:wAfter w:w="10" w:type="dxa"/>
          <w:trHeight w:hRule="exact" w:val="170"/>
        </w:trPr>
        <w:tc>
          <w:tcPr>
            <w:tcW w:w="673"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5180" w:type="dxa"/>
            <w:gridSpan w:val="6"/>
            <w:shd w:val="clear" w:color="auto" w:fill="auto"/>
          </w:tcPr>
          <w:p w:rsidR="00816A41" w:rsidRDefault="00816A41" w:rsidP="00DF3E43">
            <w:pPr>
              <w:snapToGrid w:val="0"/>
              <w:rPr>
                <w:rFonts w:ascii="Tahoma" w:hAnsi="Tahoma" w:cs="Tahoma"/>
                <w:b/>
                <w:bCs/>
                <w:smallCaps/>
                <w:sz w:val="18"/>
                <w:szCs w:val="18"/>
              </w:rPr>
            </w:pPr>
          </w:p>
        </w:tc>
        <w:tc>
          <w:tcPr>
            <w:tcW w:w="577" w:type="dxa"/>
            <w:gridSpan w:val="2"/>
            <w:shd w:val="clear" w:color="auto" w:fill="auto"/>
          </w:tcPr>
          <w:p w:rsidR="00816A41" w:rsidRDefault="00816A41" w:rsidP="00DF3E43">
            <w:pPr>
              <w:snapToGrid w:val="0"/>
              <w:rPr>
                <w:rFonts w:ascii="Tahoma" w:hAnsi="Tahoma" w:cs="Tahoma"/>
                <w:b/>
                <w:bCs/>
                <w:smallCaps/>
                <w:sz w:val="18"/>
                <w:szCs w:val="18"/>
              </w:rPr>
            </w:pPr>
          </w:p>
        </w:tc>
        <w:tc>
          <w:tcPr>
            <w:tcW w:w="2874" w:type="dxa"/>
            <w:gridSpan w:val="2"/>
            <w:shd w:val="clear" w:color="auto" w:fill="auto"/>
          </w:tcPr>
          <w:p w:rsidR="00816A41" w:rsidRDefault="00816A41" w:rsidP="00DF3E43">
            <w:pPr>
              <w:snapToGrid w:val="0"/>
              <w:rPr>
                <w:rFonts w:ascii="Tahoma" w:hAnsi="Tahoma" w:cs="Tahoma"/>
                <w:b/>
                <w:bCs/>
                <w:smallCaps/>
                <w:sz w:val="18"/>
                <w:szCs w:val="18"/>
              </w:rPr>
            </w:pPr>
          </w:p>
        </w:tc>
        <w:tc>
          <w:tcPr>
            <w:tcW w:w="734" w:type="dxa"/>
            <w:gridSpan w:val="2"/>
            <w:shd w:val="clear" w:color="auto" w:fill="auto"/>
          </w:tcPr>
          <w:p w:rsidR="00816A41" w:rsidRDefault="00816A41" w:rsidP="00DF3E43">
            <w:pPr>
              <w:snapToGrid w:val="0"/>
              <w:rPr>
                <w:rFonts w:ascii="Tahoma" w:hAnsi="Tahoma" w:cs="Tahoma"/>
                <w:b/>
                <w:bCs/>
                <w:smallCaps/>
                <w:sz w:val="18"/>
                <w:szCs w:val="18"/>
              </w:rPr>
            </w:pPr>
          </w:p>
        </w:tc>
      </w:tr>
      <w:tr w:rsidR="00816A41" w:rsidTr="00DF3E43">
        <w:trPr>
          <w:gridAfter w:val="1"/>
          <w:wAfter w:w="10" w:type="dxa"/>
        </w:trPr>
        <w:tc>
          <w:tcPr>
            <w:tcW w:w="673"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4188" w:type="dxa"/>
            <w:gridSpan w:val="4"/>
            <w:tcBorders>
              <w:bottom w:val="single" w:sz="4" w:space="0" w:color="000000"/>
            </w:tcBorders>
            <w:shd w:val="clear" w:color="auto" w:fill="D9D9D9"/>
          </w:tcPr>
          <w:p w:rsidR="00816A41" w:rsidRDefault="00816A41" w:rsidP="00DF3E43">
            <w:r>
              <w:rPr>
                <w:rFonts w:ascii="Tahoma" w:hAnsi="Tahoma" w:cs="Tahoma"/>
                <w:b/>
                <w:bCs/>
                <w:smallCaps/>
                <w:sz w:val="18"/>
                <w:szCs w:val="18"/>
              </w:rPr>
              <w:t>Indirizzo</w:t>
            </w:r>
          </w:p>
        </w:tc>
        <w:tc>
          <w:tcPr>
            <w:tcW w:w="1006" w:type="dxa"/>
            <w:gridSpan w:val="3"/>
            <w:tcBorders>
              <w:bottom w:val="single" w:sz="4" w:space="0" w:color="000000"/>
            </w:tcBorders>
            <w:shd w:val="clear" w:color="auto" w:fill="D9D9D9"/>
          </w:tcPr>
          <w:p w:rsidR="00816A41" w:rsidRDefault="00816A41" w:rsidP="00DF3E43">
            <w:r>
              <w:rPr>
                <w:rFonts w:ascii="Tahoma" w:hAnsi="Tahoma" w:cs="Tahoma"/>
                <w:b/>
                <w:bCs/>
                <w:smallCaps/>
                <w:sz w:val="18"/>
                <w:szCs w:val="18"/>
              </w:rPr>
              <w:t>Cap</w:t>
            </w:r>
          </w:p>
        </w:tc>
        <w:tc>
          <w:tcPr>
            <w:tcW w:w="3459" w:type="dxa"/>
            <w:gridSpan w:val="4"/>
            <w:tcBorders>
              <w:bottom w:val="single" w:sz="4" w:space="0" w:color="000000"/>
            </w:tcBorders>
            <w:shd w:val="clear" w:color="auto" w:fill="D9D9D9"/>
          </w:tcPr>
          <w:p w:rsidR="00816A41" w:rsidRDefault="00816A41" w:rsidP="00DF3E43">
            <w:r>
              <w:rPr>
                <w:rFonts w:ascii="Tahoma" w:hAnsi="Tahoma" w:cs="Tahoma"/>
                <w:b/>
                <w:bCs/>
                <w:smallCaps/>
                <w:sz w:val="18"/>
                <w:szCs w:val="18"/>
              </w:rPr>
              <w:t>Località</w:t>
            </w:r>
          </w:p>
        </w:tc>
        <w:tc>
          <w:tcPr>
            <w:tcW w:w="712" w:type="dxa"/>
            <w:tcBorders>
              <w:bottom w:val="single" w:sz="4" w:space="0" w:color="000000"/>
            </w:tcBorders>
            <w:shd w:val="clear" w:color="auto" w:fill="D9D9D9"/>
          </w:tcPr>
          <w:p w:rsidR="00816A41" w:rsidRDefault="00816A41" w:rsidP="00DF3E43">
            <w:proofErr w:type="spellStart"/>
            <w:r>
              <w:rPr>
                <w:rFonts w:ascii="Tahoma" w:hAnsi="Tahoma" w:cs="Tahoma"/>
                <w:b/>
                <w:bCs/>
                <w:smallCaps/>
                <w:sz w:val="18"/>
                <w:szCs w:val="18"/>
              </w:rPr>
              <w:t>Prov</w:t>
            </w:r>
            <w:proofErr w:type="spellEnd"/>
            <w:r>
              <w:rPr>
                <w:rFonts w:ascii="Tahoma" w:hAnsi="Tahoma" w:cs="Tahoma"/>
                <w:b/>
                <w:bCs/>
                <w:smallCaps/>
                <w:sz w:val="18"/>
                <w:szCs w:val="18"/>
              </w:rPr>
              <w:t>.</w:t>
            </w:r>
          </w:p>
        </w:tc>
      </w:tr>
      <w:tr w:rsidR="00816A41" w:rsidTr="00DF3E43">
        <w:trPr>
          <w:gridAfter w:val="1"/>
          <w:wAfter w:w="10" w:type="dxa"/>
          <w:trHeight w:hRule="exact" w:val="57"/>
        </w:trPr>
        <w:tc>
          <w:tcPr>
            <w:tcW w:w="673" w:type="dxa"/>
            <w:gridSpan w:val="2"/>
            <w:shd w:val="clear" w:color="auto" w:fill="auto"/>
            <w:vAlign w:val="bottom"/>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4188" w:type="dxa"/>
            <w:gridSpan w:val="4"/>
            <w:tcBorders>
              <w:top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1006" w:type="dxa"/>
            <w:gridSpan w:val="3"/>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3459" w:type="dxa"/>
            <w:gridSpan w:val="4"/>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712" w:type="dxa"/>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cantSplit/>
          <w:trHeight w:val="284"/>
        </w:trPr>
        <w:tc>
          <w:tcPr>
            <w:tcW w:w="673" w:type="dxa"/>
            <w:gridSpan w:val="2"/>
            <w:shd w:val="clear" w:color="auto" w:fill="auto"/>
            <w:vAlign w:val="bottom"/>
          </w:tcPr>
          <w:p w:rsidR="00816A41" w:rsidRDefault="00816A41" w:rsidP="00DF3E43">
            <w:pPr>
              <w:snapToGrid w:val="0"/>
              <w:rPr>
                <w:rFonts w:ascii="Tahoma" w:hAnsi="Tahoma" w:cs="Tahoma"/>
                <w:b/>
                <w:bCs/>
                <w:sz w:val="18"/>
                <w:szCs w:val="18"/>
                <w:highlight w:val="yellow"/>
              </w:rPr>
            </w:pPr>
          </w:p>
        </w:tc>
        <w:tc>
          <w:tcPr>
            <w:tcW w:w="168" w:type="dxa"/>
            <w:tcBorders>
              <w:left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4025" w:type="dxa"/>
            <w:gridSpan w:val="3"/>
            <w:tcBorders>
              <w:bottom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843" w:type="dxa"/>
            <w:tcBorders>
              <w:bottom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gridSpan w:val="2"/>
            <w:tcBorders>
              <w:lef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3296" w:type="dxa"/>
            <w:gridSpan w:val="2"/>
            <w:tcBorders>
              <w:bottom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gridSpan w:val="2"/>
            <w:tcBorders>
              <w:lef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722" w:type="dxa"/>
            <w:gridSpan w:val="2"/>
            <w:tcBorders>
              <w:bottom w:val="dotted" w:sz="4" w:space="0" w:color="000000"/>
              <w:righ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gridAfter w:val="1"/>
          <w:wAfter w:w="10" w:type="dxa"/>
          <w:trHeight w:hRule="exact" w:val="170"/>
        </w:trPr>
        <w:tc>
          <w:tcPr>
            <w:tcW w:w="673"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9365" w:type="dxa"/>
            <w:gridSpan w:val="12"/>
            <w:shd w:val="clear" w:color="auto" w:fill="auto"/>
          </w:tcPr>
          <w:p w:rsidR="00816A41" w:rsidRDefault="00816A41" w:rsidP="00DF3E43">
            <w:pPr>
              <w:snapToGrid w:val="0"/>
              <w:rPr>
                <w:rFonts w:ascii="Tahoma" w:hAnsi="Tahoma" w:cs="Tahoma"/>
                <w:b/>
                <w:bCs/>
                <w:smallCaps/>
                <w:sz w:val="18"/>
                <w:szCs w:val="18"/>
              </w:rPr>
            </w:pPr>
          </w:p>
        </w:tc>
      </w:tr>
      <w:tr w:rsidR="00816A41" w:rsidTr="00DF3E43">
        <w:trPr>
          <w:gridAfter w:val="1"/>
          <w:wAfter w:w="10" w:type="dxa"/>
        </w:trPr>
        <w:tc>
          <w:tcPr>
            <w:tcW w:w="673"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3476" w:type="dxa"/>
            <w:gridSpan w:val="2"/>
            <w:tcBorders>
              <w:bottom w:val="single" w:sz="4" w:space="0" w:color="000000"/>
            </w:tcBorders>
            <w:shd w:val="clear" w:color="auto" w:fill="D9D9D9"/>
          </w:tcPr>
          <w:p w:rsidR="00816A41" w:rsidRDefault="00816A41" w:rsidP="00DF3E43">
            <w:r>
              <w:rPr>
                <w:rFonts w:ascii="Tahoma" w:hAnsi="Tahoma" w:cs="Tahoma"/>
                <w:b/>
                <w:bCs/>
                <w:smallCaps/>
                <w:sz w:val="18"/>
                <w:szCs w:val="18"/>
              </w:rPr>
              <w:t>Telefono</w:t>
            </w:r>
          </w:p>
        </w:tc>
        <w:tc>
          <w:tcPr>
            <w:tcW w:w="5889" w:type="dxa"/>
            <w:gridSpan w:val="10"/>
            <w:tcBorders>
              <w:bottom w:val="single" w:sz="4" w:space="0" w:color="000000"/>
            </w:tcBorders>
            <w:shd w:val="clear" w:color="auto" w:fill="D9D9D9"/>
          </w:tcPr>
          <w:p w:rsidR="00816A41" w:rsidRDefault="00816A41" w:rsidP="00DF3E43">
            <w:r>
              <w:rPr>
                <w:rFonts w:ascii="Tahoma" w:hAnsi="Tahoma" w:cs="Tahoma"/>
                <w:b/>
                <w:bCs/>
                <w:smallCaps/>
                <w:sz w:val="18"/>
                <w:szCs w:val="18"/>
              </w:rPr>
              <w:t>E-Mail</w:t>
            </w:r>
          </w:p>
        </w:tc>
      </w:tr>
      <w:tr w:rsidR="00816A41" w:rsidTr="00DF3E43">
        <w:trPr>
          <w:gridAfter w:val="1"/>
          <w:wAfter w:w="10" w:type="dxa"/>
          <w:cantSplit/>
          <w:trHeight w:hRule="exact" w:val="57"/>
        </w:trPr>
        <w:tc>
          <w:tcPr>
            <w:tcW w:w="673" w:type="dxa"/>
            <w:gridSpan w:val="2"/>
            <w:shd w:val="clear" w:color="auto" w:fill="auto"/>
            <w:vAlign w:val="bottom"/>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3476" w:type="dxa"/>
            <w:gridSpan w:val="2"/>
            <w:tcBorders>
              <w:top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5889" w:type="dxa"/>
            <w:gridSpan w:val="10"/>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cantSplit/>
          <w:trHeight w:val="284"/>
        </w:trPr>
        <w:tc>
          <w:tcPr>
            <w:tcW w:w="673" w:type="dxa"/>
            <w:gridSpan w:val="2"/>
            <w:shd w:val="clear" w:color="auto" w:fill="auto"/>
            <w:vAlign w:val="bottom"/>
          </w:tcPr>
          <w:p w:rsidR="00816A41" w:rsidRDefault="00816A41" w:rsidP="00DF3E43">
            <w:pPr>
              <w:snapToGrid w:val="0"/>
              <w:rPr>
                <w:rFonts w:ascii="Tahoma" w:hAnsi="Tahoma" w:cs="Tahoma"/>
                <w:b/>
                <w:bCs/>
                <w:sz w:val="18"/>
                <w:szCs w:val="18"/>
                <w:highlight w:val="yellow"/>
              </w:rPr>
            </w:pPr>
          </w:p>
        </w:tc>
        <w:tc>
          <w:tcPr>
            <w:tcW w:w="168" w:type="dxa"/>
            <w:tcBorders>
              <w:left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3313" w:type="dxa"/>
            <w:tcBorders>
              <w:bottom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5899" w:type="dxa"/>
            <w:gridSpan w:val="11"/>
            <w:tcBorders>
              <w:bottom w:val="dotted" w:sz="4" w:space="0" w:color="000000"/>
              <w:righ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gridAfter w:val="1"/>
          <w:wAfter w:w="10" w:type="dxa"/>
          <w:trHeight w:hRule="exact" w:val="170"/>
        </w:trPr>
        <w:tc>
          <w:tcPr>
            <w:tcW w:w="673"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9365" w:type="dxa"/>
            <w:gridSpan w:val="12"/>
            <w:shd w:val="clear" w:color="auto" w:fill="auto"/>
          </w:tcPr>
          <w:p w:rsidR="00816A41" w:rsidRDefault="00816A41" w:rsidP="00DF3E43">
            <w:pPr>
              <w:snapToGrid w:val="0"/>
              <w:rPr>
                <w:rFonts w:ascii="Tahoma" w:hAnsi="Tahoma" w:cs="Tahoma"/>
                <w:b/>
                <w:bCs/>
                <w:smallCaps/>
                <w:sz w:val="18"/>
                <w:szCs w:val="18"/>
              </w:rPr>
            </w:pPr>
          </w:p>
        </w:tc>
      </w:tr>
      <w:tr w:rsidR="00816A41" w:rsidTr="00DF3E43">
        <w:trPr>
          <w:gridAfter w:val="1"/>
          <w:wAfter w:w="10" w:type="dxa"/>
        </w:trPr>
        <w:tc>
          <w:tcPr>
            <w:tcW w:w="673"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3476" w:type="dxa"/>
            <w:gridSpan w:val="2"/>
            <w:tcBorders>
              <w:bottom w:val="single" w:sz="4" w:space="0" w:color="000000"/>
            </w:tcBorders>
            <w:shd w:val="clear" w:color="auto" w:fill="D9D9D9"/>
          </w:tcPr>
          <w:p w:rsidR="00816A41" w:rsidRDefault="00816A41" w:rsidP="00DF3E43">
            <w:r>
              <w:rPr>
                <w:rFonts w:ascii="Tahoma" w:hAnsi="Tahoma" w:cs="Tahoma"/>
                <w:b/>
                <w:bCs/>
                <w:smallCaps/>
                <w:sz w:val="18"/>
                <w:szCs w:val="18"/>
              </w:rPr>
              <w:t>Fax</w:t>
            </w:r>
          </w:p>
        </w:tc>
        <w:tc>
          <w:tcPr>
            <w:tcW w:w="5889" w:type="dxa"/>
            <w:gridSpan w:val="10"/>
            <w:tcBorders>
              <w:bottom w:val="single" w:sz="4" w:space="0" w:color="000000"/>
            </w:tcBorders>
            <w:shd w:val="clear" w:color="auto" w:fill="D9D9D9"/>
          </w:tcPr>
          <w:p w:rsidR="00816A41" w:rsidRDefault="00816A41" w:rsidP="00DF3E43">
            <w:r>
              <w:rPr>
                <w:rFonts w:ascii="Tahoma" w:hAnsi="Tahoma" w:cs="Tahoma"/>
                <w:b/>
                <w:bCs/>
                <w:smallCaps/>
                <w:sz w:val="18"/>
                <w:szCs w:val="18"/>
              </w:rPr>
              <w:t>Sito Web</w:t>
            </w:r>
          </w:p>
        </w:tc>
      </w:tr>
      <w:tr w:rsidR="00816A41" w:rsidTr="00DF3E43">
        <w:trPr>
          <w:gridAfter w:val="1"/>
          <w:wAfter w:w="10" w:type="dxa"/>
          <w:cantSplit/>
          <w:trHeight w:hRule="exact" w:val="57"/>
        </w:trPr>
        <w:tc>
          <w:tcPr>
            <w:tcW w:w="673" w:type="dxa"/>
            <w:gridSpan w:val="2"/>
            <w:shd w:val="clear" w:color="auto" w:fill="auto"/>
            <w:vAlign w:val="bottom"/>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3476" w:type="dxa"/>
            <w:gridSpan w:val="2"/>
            <w:tcBorders>
              <w:top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5889" w:type="dxa"/>
            <w:gridSpan w:val="10"/>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cantSplit/>
          <w:trHeight w:val="284"/>
        </w:trPr>
        <w:tc>
          <w:tcPr>
            <w:tcW w:w="673" w:type="dxa"/>
            <w:gridSpan w:val="2"/>
            <w:shd w:val="clear" w:color="auto" w:fill="auto"/>
            <w:vAlign w:val="bottom"/>
          </w:tcPr>
          <w:p w:rsidR="00816A41" w:rsidRDefault="00816A41" w:rsidP="00DF3E43">
            <w:pPr>
              <w:snapToGrid w:val="0"/>
              <w:rPr>
                <w:rFonts w:ascii="Tahoma" w:hAnsi="Tahoma" w:cs="Tahoma"/>
                <w:b/>
                <w:bCs/>
                <w:sz w:val="18"/>
                <w:szCs w:val="18"/>
                <w:highlight w:val="yellow"/>
              </w:rPr>
            </w:pPr>
          </w:p>
        </w:tc>
        <w:tc>
          <w:tcPr>
            <w:tcW w:w="168" w:type="dxa"/>
            <w:tcBorders>
              <w:left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3313" w:type="dxa"/>
            <w:tcBorders>
              <w:bottom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5899" w:type="dxa"/>
            <w:gridSpan w:val="11"/>
            <w:tcBorders>
              <w:bottom w:val="dotted" w:sz="4" w:space="0" w:color="000000"/>
              <w:righ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r>
    </w:tbl>
    <w:p w:rsidR="00816A41" w:rsidRDefault="00816A41" w:rsidP="00816A41">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21"/>
        <w:gridCol w:w="352"/>
        <w:gridCol w:w="168"/>
        <w:gridCol w:w="3313"/>
        <w:gridCol w:w="163"/>
        <w:gridCol w:w="549"/>
        <w:gridCol w:w="163"/>
        <w:gridCol w:w="843"/>
        <w:gridCol w:w="149"/>
        <w:gridCol w:w="14"/>
        <w:gridCol w:w="563"/>
        <w:gridCol w:w="2733"/>
        <w:gridCol w:w="141"/>
        <w:gridCol w:w="22"/>
        <w:gridCol w:w="712"/>
        <w:gridCol w:w="10"/>
      </w:tblGrid>
      <w:tr w:rsidR="00816A41" w:rsidTr="00DF3E43">
        <w:trPr>
          <w:gridAfter w:val="1"/>
          <w:wAfter w:w="10" w:type="dxa"/>
          <w:trHeight w:val="284"/>
        </w:trPr>
        <w:tc>
          <w:tcPr>
            <w:tcW w:w="321"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52"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sz w:val="18"/>
                <w:szCs w:val="18"/>
              </w:rPr>
              <w:t>3</w:t>
            </w:r>
          </w:p>
        </w:tc>
        <w:tc>
          <w:tcPr>
            <w:tcW w:w="9533" w:type="dxa"/>
            <w:gridSpan w:val="13"/>
            <w:tcBorders>
              <w:left w:val="single" w:sz="4" w:space="0" w:color="000000"/>
              <w:bottom w:val="single" w:sz="4" w:space="0" w:color="000000"/>
            </w:tcBorders>
            <w:shd w:val="clear" w:color="auto" w:fill="auto"/>
            <w:vAlign w:val="center"/>
          </w:tcPr>
          <w:p w:rsidR="00816A41" w:rsidRDefault="00816A41" w:rsidP="00DF3E43">
            <w:pPr>
              <w:tabs>
                <w:tab w:val="left" w:pos="1065"/>
              </w:tabs>
            </w:pPr>
            <w:r>
              <w:rPr>
                <w:rFonts w:ascii="Tahoma" w:hAnsi="Tahoma" w:cs="Tahoma"/>
                <w:b/>
                <w:bCs/>
                <w:sz w:val="18"/>
                <w:szCs w:val="18"/>
              </w:rPr>
              <w:t xml:space="preserve">Sede Operativa </w:t>
            </w:r>
            <w:r>
              <w:rPr>
                <w:rFonts w:ascii="Tahoma" w:hAnsi="Tahoma" w:cs="Tahoma"/>
                <w:b/>
                <w:bCs/>
                <w:i/>
                <w:iCs/>
                <w:sz w:val="18"/>
                <w:szCs w:val="18"/>
              </w:rPr>
              <w:t>(se diversa dalla sede legale)</w:t>
            </w:r>
          </w:p>
        </w:tc>
      </w:tr>
      <w:tr w:rsidR="00816A41" w:rsidTr="00DF3E43">
        <w:trPr>
          <w:gridAfter w:val="1"/>
          <w:wAfter w:w="10" w:type="dxa"/>
          <w:trHeight w:hRule="exact" w:val="170"/>
        </w:trPr>
        <w:tc>
          <w:tcPr>
            <w:tcW w:w="673"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5180" w:type="dxa"/>
            <w:gridSpan w:val="6"/>
            <w:shd w:val="clear" w:color="auto" w:fill="auto"/>
          </w:tcPr>
          <w:p w:rsidR="00816A41" w:rsidRDefault="00816A41" w:rsidP="00DF3E43">
            <w:pPr>
              <w:snapToGrid w:val="0"/>
              <w:rPr>
                <w:rFonts w:ascii="Tahoma" w:hAnsi="Tahoma" w:cs="Tahoma"/>
                <w:b/>
                <w:bCs/>
                <w:smallCaps/>
                <w:sz w:val="18"/>
                <w:szCs w:val="18"/>
              </w:rPr>
            </w:pPr>
          </w:p>
        </w:tc>
        <w:tc>
          <w:tcPr>
            <w:tcW w:w="577" w:type="dxa"/>
            <w:gridSpan w:val="2"/>
            <w:shd w:val="clear" w:color="auto" w:fill="auto"/>
          </w:tcPr>
          <w:p w:rsidR="00816A41" w:rsidRDefault="00816A41" w:rsidP="00DF3E43">
            <w:pPr>
              <w:snapToGrid w:val="0"/>
              <w:rPr>
                <w:rFonts w:ascii="Tahoma" w:hAnsi="Tahoma" w:cs="Tahoma"/>
                <w:b/>
                <w:bCs/>
                <w:smallCaps/>
                <w:sz w:val="18"/>
                <w:szCs w:val="18"/>
              </w:rPr>
            </w:pPr>
          </w:p>
        </w:tc>
        <w:tc>
          <w:tcPr>
            <w:tcW w:w="2874" w:type="dxa"/>
            <w:gridSpan w:val="2"/>
            <w:shd w:val="clear" w:color="auto" w:fill="auto"/>
          </w:tcPr>
          <w:p w:rsidR="00816A41" w:rsidRDefault="00816A41" w:rsidP="00DF3E43">
            <w:pPr>
              <w:snapToGrid w:val="0"/>
              <w:rPr>
                <w:rFonts w:ascii="Tahoma" w:hAnsi="Tahoma" w:cs="Tahoma"/>
                <w:b/>
                <w:bCs/>
                <w:smallCaps/>
                <w:sz w:val="18"/>
                <w:szCs w:val="18"/>
              </w:rPr>
            </w:pPr>
          </w:p>
        </w:tc>
        <w:tc>
          <w:tcPr>
            <w:tcW w:w="734" w:type="dxa"/>
            <w:gridSpan w:val="2"/>
            <w:shd w:val="clear" w:color="auto" w:fill="auto"/>
          </w:tcPr>
          <w:p w:rsidR="00816A41" w:rsidRDefault="00816A41" w:rsidP="00DF3E43">
            <w:pPr>
              <w:snapToGrid w:val="0"/>
              <w:rPr>
                <w:rFonts w:ascii="Tahoma" w:hAnsi="Tahoma" w:cs="Tahoma"/>
                <w:b/>
                <w:bCs/>
                <w:smallCaps/>
                <w:sz w:val="18"/>
                <w:szCs w:val="18"/>
              </w:rPr>
            </w:pPr>
          </w:p>
        </w:tc>
      </w:tr>
      <w:tr w:rsidR="00816A41" w:rsidTr="00DF3E43">
        <w:trPr>
          <w:gridAfter w:val="1"/>
          <w:wAfter w:w="10" w:type="dxa"/>
        </w:trPr>
        <w:tc>
          <w:tcPr>
            <w:tcW w:w="673"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4188" w:type="dxa"/>
            <w:gridSpan w:val="4"/>
            <w:tcBorders>
              <w:bottom w:val="single" w:sz="4" w:space="0" w:color="000000"/>
            </w:tcBorders>
            <w:shd w:val="clear" w:color="auto" w:fill="D9D9D9"/>
          </w:tcPr>
          <w:p w:rsidR="00816A41" w:rsidRDefault="00816A41" w:rsidP="00DF3E43">
            <w:r>
              <w:rPr>
                <w:rFonts w:ascii="Tahoma" w:hAnsi="Tahoma" w:cs="Tahoma"/>
                <w:b/>
                <w:bCs/>
                <w:smallCaps/>
                <w:sz w:val="18"/>
                <w:szCs w:val="18"/>
              </w:rPr>
              <w:t>Indirizzo</w:t>
            </w:r>
          </w:p>
        </w:tc>
        <w:tc>
          <w:tcPr>
            <w:tcW w:w="1006" w:type="dxa"/>
            <w:gridSpan w:val="3"/>
            <w:tcBorders>
              <w:bottom w:val="single" w:sz="4" w:space="0" w:color="000000"/>
            </w:tcBorders>
            <w:shd w:val="clear" w:color="auto" w:fill="D9D9D9"/>
          </w:tcPr>
          <w:p w:rsidR="00816A41" w:rsidRDefault="00816A41" w:rsidP="00DF3E43">
            <w:r>
              <w:rPr>
                <w:rFonts w:ascii="Tahoma" w:hAnsi="Tahoma" w:cs="Tahoma"/>
                <w:b/>
                <w:bCs/>
                <w:smallCaps/>
                <w:sz w:val="18"/>
                <w:szCs w:val="18"/>
              </w:rPr>
              <w:t>Cap</w:t>
            </w:r>
          </w:p>
        </w:tc>
        <w:tc>
          <w:tcPr>
            <w:tcW w:w="3459" w:type="dxa"/>
            <w:gridSpan w:val="4"/>
            <w:tcBorders>
              <w:bottom w:val="single" w:sz="4" w:space="0" w:color="000000"/>
            </w:tcBorders>
            <w:shd w:val="clear" w:color="auto" w:fill="D9D9D9"/>
          </w:tcPr>
          <w:p w:rsidR="00816A41" w:rsidRDefault="00816A41" w:rsidP="00DF3E43">
            <w:r>
              <w:rPr>
                <w:rFonts w:ascii="Tahoma" w:hAnsi="Tahoma" w:cs="Tahoma"/>
                <w:b/>
                <w:bCs/>
                <w:smallCaps/>
                <w:sz w:val="18"/>
                <w:szCs w:val="18"/>
              </w:rPr>
              <w:t>Località</w:t>
            </w:r>
          </w:p>
        </w:tc>
        <w:tc>
          <w:tcPr>
            <w:tcW w:w="712" w:type="dxa"/>
            <w:tcBorders>
              <w:bottom w:val="single" w:sz="4" w:space="0" w:color="000000"/>
            </w:tcBorders>
            <w:shd w:val="clear" w:color="auto" w:fill="D9D9D9"/>
          </w:tcPr>
          <w:p w:rsidR="00816A41" w:rsidRDefault="00816A41" w:rsidP="00DF3E43">
            <w:proofErr w:type="spellStart"/>
            <w:r>
              <w:rPr>
                <w:rFonts w:ascii="Tahoma" w:hAnsi="Tahoma" w:cs="Tahoma"/>
                <w:b/>
                <w:bCs/>
                <w:smallCaps/>
                <w:sz w:val="18"/>
                <w:szCs w:val="18"/>
              </w:rPr>
              <w:t>Prov</w:t>
            </w:r>
            <w:proofErr w:type="spellEnd"/>
            <w:r>
              <w:rPr>
                <w:rFonts w:ascii="Tahoma" w:hAnsi="Tahoma" w:cs="Tahoma"/>
                <w:b/>
                <w:bCs/>
                <w:smallCaps/>
                <w:sz w:val="18"/>
                <w:szCs w:val="18"/>
              </w:rPr>
              <w:t>.</w:t>
            </w:r>
          </w:p>
        </w:tc>
      </w:tr>
      <w:tr w:rsidR="00816A41" w:rsidTr="00DF3E43">
        <w:trPr>
          <w:gridAfter w:val="1"/>
          <w:wAfter w:w="10" w:type="dxa"/>
          <w:trHeight w:hRule="exact" w:val="57"/>
        </w:trPr>
        <w:tc>
          <w:tcPr>
            <w:tcW w:w="673" w:type="dxa"/>
            <w:gridSpan w:val="2"/>
            <w:shd w:val="clear" w:color="auto" w:fill="auto"/>
            <w:vAlign w:val="bottom"/>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4188" w:type="dxa"/>
            <w:gridSpan w:val="4"/>
            <w:tcBorders>
              <w:top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1006" w:type="dxa"/>
            <w:gridSpan w:val="3"/>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3459" w:type="dxa"/>
            <w:gridSpan w:val="4"/>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712" w:type="dxa"/>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cantSplit/>
          <w:trHeight w:val="284"/>
        </w:trPr>
        <w:tc>
          <w:tcPr>
            <w:tcW w:w="673" w:type="dxa"/>
            <w:gridSpan w:val="2"/>
            <w:shd w:val="clear" w:color="auto" w:fill="auto"/>
            <w:vAlign w:val="bottom"/>
          </w:tcPr>
          <w:p w:rsidR="00816A41" w:rsidRDefault="00816A41" w:rsidP="00DF3E43">
            <w:pPr>
              <w:snapToGrid w:val="0"/>
              <w:rPr>
                <w:rFonts w:ascii="Tahoma" w:hAnsi="Tahoma" w:cs="Tahoma"/>
                <w:b/>
                <w:bCs/>
                <w:sz w:val="18"/>
                <w:szCs w:val="18"/>
                <w:highlight w:val="yellow"/>
              </w:rPr>
            </w:pPr>
          </w:p>
        </w:tc>
        <w:tc>
          <w:tcPr>
            <w:tcW w:w="168" w:type="dxa"/>
            <w:tcBorders>
              <w:left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4025" w:type="dxa"/>
            <w:gridSpan w:val="3"/>
            <w:tcBorders>
              <w:bottom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843" w:type="dxa"/>
            <w:tcBorders>
              <w:bottom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gridSpan w:val="2"/>
            <w:tcBorders>
              <w:lef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3296" w:type="dxa"/>
            <w:gridSpan w:val="2"/>
            <w:tcBorders>
              <w:bottom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gridSpan w:val="2"/>
            <w:tcBorders>
              <w:lef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722" w:type="dxa"/>
            <w:gridSpan w:val="2"/>
            <w:tcBorders>
              <w:bottom w:val="dotted" w:sz="4" w:space="0" w:color="000000"/>
              <w:righ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gridAfter w:val="1"/>
          <w:wAfter w:w="10" w:type="dxa"/>
          <w:trHeight w:hRule="exact" w:val="170"/>
        </w:trPr>
        <w:tc>
          <w:tcPr>
            <w:tcW w:w="673"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9365" w:type="dxa"/>
            <w:gridSpan w:val="12"/>
            <w:shd w:val="clear" w:color="auto" w:fill="auto"/>
          </w:tcPr>
          <w:p w:rsidR="00816A41" w:rsidRDefault="00816A41" w:rsidP="00DF3E43">
            <w:pPr>
              <w:snapToGrid w:val="0"/>
              <w:rPr>
                <w:rFonts w:ascii="Tahoma" w:hAnsi="Tahoma" w:cs="Tahoma"/>
                <w:b/>
                <w:bCs/>
                <w:smallCaps/>
                <w:sz w:val="18"/>
                <w:szCs w:val="18"/>
              </w:rPr>
            </w:pPr>
          </w:p>
        </w:tc>
      </w:tr>
      <w:tr w:rsidR="00816A41" w:rsidTr="00DF3E43">
        <w:trPr>
          <w:gridAfter w:val="1"/>
          <w:wAfter w:w="10" w:type="dxa"/>
        </w:trPr>
        <w:tc>
          <w:tcPr>
            <w:tcW w:w="673"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3476" w:type="dxa"/>
            <w:gridSpan w:val="2"/>
            <w:tcBorders>
              <w:bottom w:val="single" w:sz="4" w:space="0" w:color="000000"/>
            </w:tcBorders>
            <w:shd w:val="clear" w:color="auto" w:fill="D9D9D9"/>
          </w:tcPr>
          <w:p w:rsidR="00816A41" w:rsidRDefault="00816A41" w:rsidP="00DF3E43">
            <w:r>
              <w:rPr>
                <w:rFonts w:ascii="Tahoma" w:hAnsi="Tahoma" w:cs="Tahoma"/>
                <w:b/>
                <w:bCs/>
                <w:smallCaps/>
                <w:sz w:val="18"/>
                <w:szCs w:val="18"/>
              </w:rPr>
              <w:t>Telefono</w:t>
            </w:r>
          </w:p>
        </w:tc>
        <w:tc>
          <w:tcPr>
            <w:tcW w:w="5889" w:type="dxa"/>
            <w:gridSpan w:val="10"/>
            <w:tcBorders>
              <w:bottom w:val="single" w:sz="4" w:space="0" w:color="000000"/>
            </w:tcBorders>
            <w:shd w:val="clear" w:color="auto" w:fill="D9D9D9"/>
          </w:tcPr>
          <w:p w:rsidR="00816A41" w:rsidRDefault="00816A41" w:rsidP="00DF3E43">
            <w:r>
              <w:rPr>
                <w:rFonts w:ascii="Tahoma" w:hAnsi="Tahoma" w:cs="Tahoma"/>
                <w:b/>
                <w:bCs/>
                <w:smallCaps/>
                <w:sz w:val="18"/>
                <w:szCs w:val="18"/>
              </w:rPr>
              <w:t>E-Mail</w:t>
            </w:r>
          </w:p>
        </w:tc>
      </w:tr>
      <w:tr w:rsidR="00816A41" w:rsidTr="00DF3E43">
        <w:trPr>
          <w:gridAfter w:val="1"/>
          <w:wAfter w:w="10" w:type="dxa"/>
          <w:cantSplit/>
          <w:trHeight w:hRule="exact" w:val="57"/>
        </w:trPr>
        <w:tc>
          <w:tcPr>
            <w:tcW w:w="673" w:type="dxa"/>
            <w:gridSpan w:val="2"/>
            <w:shd w:val="clear" w:color="auto" w:fill="auto"/>
            <w:vAlign w:val="bottom"/>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3476" w:type="dxa"/>
            <w:gridSpan w:val="2"/>
            <w:tcBorders>
              <w:top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5889" w:type="dxa"/>
            <w:gridSpan w:val="10"/>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cantSplit/>
          <w:trHeight w:val="284"/>
        </w:trPr>
        <w:tc>
          <w:tcPr>
            <w:tcW w:w="673" w:type="dxa"/>
            <w:gridSpan w:val="2"/>
            <w:shd w:val="clear" w:color="auto" w:fill="auto"/>
            <w:vAlign w:val="bottom"/>
          </w:tcPr>
          <w:p w:rsidR="00816A41" w:rsidRDefault="00816A41" w:rsidP="00DF3E43">
            <w:pPr>
              <w:snapToGrid w:val="0"/>
              <w:rPr>
                <w:rFonts w:ascii="Tahoma" w:hAnsi="Tahoma" w:cs="Tahoma"/>
                <w:b/>
                <w:bCs/>
                <w:sz w:val="18"/>
                <w:szCs w:val="18"/>
                <w:highlight w:val="yellow"/>
              </w:rPr>
            </w:pPr>
          </w:p>
        </w:tc>
        <w:tc>
          <w:tcPr>
            <w:tcW w:w="168" w:type="dxa"/>
            <w:tcBorders>
              <w:left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3313" w:type="dxa"/>
            <w:tcBorders>
              <w:bottom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5899" w:type="dxa"/>
            <w:gridSpan w:val="11"/>
            <w:tcBorders>
              <w:bottom w:val="dotted" w:sz="4" w:space="0" w:color="000000"/>
              <w:righ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gridAfter w:val="1"/>
          <w:wAfter w:w="10" w:type="dxa"/>
          <w:trHeight w:hRule="exact" w:val="170"/>
        </w:trPr>
        <w:tc>
          <w:tcPr>
            <w:tcW w:w="673" w:type="dxa"/>
            <w:gridSpan w:val="2"/>
            <w:shd w:val="clear" w:color="auto" w:fill="auto"/>
          </w:tcPr>
          <w:p w:rsidR="00816A41" w:rsidRDefault="00816A41" w:rsidP="00DF3E43">
            <w:pPr>
              <w:snapToGrid w:val="0"/>
              <w:rPr>
                <w:rFonts w:ascii="Tahoma" w:hAnsi="Tahoma" w:cs="Tahoma"/>
                <w:smallCaps/>
                <w:sz w:val="18"/>
                <w:szCs w:val="18"/>
                <w:highlight w:val="yellow"/>
              </w:rPr>
            </w:pPr>
          </w:p>
        </w:tc>
        <w:tc>
          <w:tcPr>
            <w:tcW w:w="168" w:type="dxa"/>
            <w:tcBorders>
              <w:left w:val="single" w:sz="4" w:space="0" w:color="000000"/>
            </w:tcBorders>
            <w:shd w:val="clear" w:color="auto" w:fill="auto"/>
          </w:tcPr>
          <w:p w:rsidR="00816A41" w:rsidRDefault="00816A41" w:rsidP="00DF3E43">
            <w:pPr>
              <w:snapToGrid w:val="0"/>
              <w:rPr>
                <w:rFonts w:ascii="Tahoma" w:hAnsi="Tahoma" w:cs="Tahoma"/>
                <w:smallCaps/>
                <w:sz w:val="18"/>
                <w:szCs w:val="18"/>
              </w:rPr>
            </w:pPr>
          </w:p>
        </w:tc>
        <w:tc>
          <w:tcPr>
            <w:tcW w:w="9365" w:type="dxa"/>
            <w:gridSpan w:val="12"/>
            <w:shd w:val="clear" w:color="auto" w:fill="auto"/>
          </w:tcPr>
          <w:p w:rsidR="00816A41" w:rsidRDefault="00816A41" w:rsidP="00DF3E43">
            <w:pPr>
              <w:snapToGrid w:val="0"/>
              <w:rPr>
                <w:rFonts w:ascii="Tahoma" w:hAnsi="Tahoma" w:cs="Tahoma"/>
                <w:smallCaps/>
                <w:sz w:val="18"/>
                <w:szCs w:val="18"/>
              </w:rPr>
            </w:pPr>
          </w:p>
        </w:tc>
      </w:tr>
      <w:tr w:rsidR="00816A41" w:rsidTr="00DF3E43">
        <w:trPr>
          <w:gridAfter w:val="1"/>
          <w:wAfter w:w="10" w:type="dxa"/>
        </w:trPr>
        <w:tc>
          <w:tcPr>
            <w:tcW w:w="673"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3476" w:type="dxa"/>
            <w:gridSpan w:val="2"/>
            <w:tcBorders>
              <w:bottom w:val="single" w:sz="4" w:space="0" w:color="000000"/>
            </w:tcBorders>
            <w:shd w:val="clear" w:color="auto" w:fill="D9D9D9"/>
          </w:tcPr>
          <w:p w:rsidR="00816A41" w:rsidRDefault="00816A41" w:rsidP="00DF3E43">
            <w:r>
              <w:rPr>
                <w:rFonts w:ascii="Tahoma" w:hAnsi="Tahoma" w:cs="Tahoma"/>
                <w:b/>
                <w:bCs/>
                <w:smallCaps/>
                <w:sz w:val="18"/>
                <w:szCs w:val="18"/>
              </w:rPr>
              <w:t>Fax</w:t>
            </w:r>
          </w:p>
        </w:tc>
        <w:tc>
          <w:tcPr>
            <w:tcW w:w="5889" w:type="dxa"/>
            <w:gridSpan w:val="10"/>
            <w:tcBorders>
              <w:bottom w:val="single" w:sz="4" w:space="0" w:color="000000"/>
            </w:tcBorders>
            <w:shd w:val="clear" w:color="auto" w:fill="D9D9D9"/>
          </w:tcPr>
          <w:p w:rsidR="00816A41" w:rsidRDefault="00816A41" w:rsidP="00DF3E43">
            <w:r>
              <w:rPr>
                <w:rFonts w:ascii="Tahoma" w:hAnsi="Tahoma" w:cs="Tahoma"/>
                <w:b/>
                <w:bCs/>
                <w:smallCaps/>
                <w:sz w:val="18"/>
                <w:szCs w:val="18"/>
              </w:rPr>
              <w:t>Sito Web</w:t>
            </w:r>
          </w:p>
        </w:tc>
      </w:tr>
      <w:tr w:rsidR="00816A41" w:rsidTr="00DF3E43">
        <w:trPr>
          <w:gridAfter w:val="1"/>
          <w:wAfter w:w="10" w:type="dxa"/>
          <w:cantSplit/>
          <w:trHeight w:hRule="exact" w:val="57"/>
        </w:trPr>
        <w:tc>
          <w:tcPr>
            <w:tcW w:w="673" w:type="dxa"/>
            <w:gridSpan w:val="2"/>
            <w:shd w:val="clear" w:color="auto" w:fill="auto"/>
            <w:vAlign w:val="bottom"/>
          </w:tcPr>
          <w:p w:rsidR="00816A41" w:rsidRDefault="00816A41" w:rsidP="00DF3E43">
            <w:pPr>
              <w:snapToGrid w:val="0"/>
              <w:rPr>
                <w:rFonts w:ascii="Tahoma" w:hAnsi="Tahoma" w:cs="Tahoma"/>
                <w:b/>
                <w:bCs/>
                <w:smallCaps/>
                <w:sz w:val="18"/>
                <w:szCs w:val="18"/>
                <w:highlight w:val="yellow"/>
              </w:rPr>
            </w:pPr>
          </w:p>
        </w:tc>
        <w:tc>
          <w:tcPr>
            <w:tcW w:w="168"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3476" w:type="dxa"/>
            <w:gridSpan w:val="2"/>
            <w:tcBorders>
              <w:top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5889" w:type="dxa"/>
            <w:gridSpan w:val="10"/>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cantSplit/>
          <w:trHeight w:val="284"/>
        </w:trPr>
        <w:tc>
          <w:tcPr>
            <w:tcW w:w="673" w:type="dxa"/>
            <w:gridSpan w:val="2"/>
            <w:shd w:val="clear" w:color="auto" w:fill="auto"/>
            <w:vAlign w:val="bottom"/>
          </w:tcPr>
          <w:p w:rsidR="00816A41" w:rsidRDefault="00816A41" w:rsidP="00DF3E43">
            <w:pPr>
              <w:snapToGrid w:val="0"/>
              <w:rPr>
                <w:rFonts w:ascii="Tahoma" w:hAnsi="Tahoma" w:cs="Tahoma"/>
                <w:b/>
                <w:bCs/>
                <w:sz w:val="18"/>
                <w:szCs w:val="18"/>
                <w:highlight w:val="yellow"/>
              </w:rPr>
            </w:pPr>
          </w:p>
        </w:tc>
        <w:tc>
          <w:tcPr>
            <w:tcW w:w="168" w:type="dxa"/>
            <w:tcBorders>
              <w:left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3313" w:type="dxa"/>
            <w:tcBorders>
              <w:bottom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5899" w:type="dxa"/>
            <w:gridSpan w:val="11"/>
            <w:tcBorders>
              <w:bottom w:val="dotted" w:sz="4" w:space="0" w:color="000000"/>
              <w:righ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r>
    </w:tbl>
    <w:p w:rsidR="00816A41" w:rsidRDefault="00816A41" w:rsidP="00816A41">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44"/>
        <w:gridCol w:w="351"/>
        <w:gridCol w:w="163"/>
        <w:gridCol w:w="1295"/>
        <w:gridCol w:w="163"/>
        <w:gridCol w:w="2134"/>
        <w:gridCol w:w="163"/>
        <w:gridCol w:w="2128"/>
        <w:gridCol w:w="172"/>
        <w:gridCol w:w="1844"/>
        <w:gridCol w:w="1454"/>
        <w:gridCol w:w="10"/>
      </w:tblGrid>
      <w:tr w:rsidR="00816A41" w:rsidTr="00DF3E43">
        <w:trPr>
          <w:gridAfter w:val="1"/>
          <w:wAfter w:w="10" w:type="dxa"/>
          <w:trHeight w:val="284"/>
        </w:trPr>
        <w:tc>
          <w:tcPr>
            <w:tcW w:w="344"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51" w:type="dxa"/>
            <w:tcBorders>
              <w:bottom w:val="single" w:sz="4" w:space="0" w:color="000000"/>
            </w:tcBorders>
            <w:shd w:val="clear" w:color="auto" w:fill="auto"/>
            <w:vAlign w:val="center"/>
          </w:tcPr>
          <w:p w:rsidR="00816A41" w:rsidRDefault="00816A41" w:rsidP="00DF3E43">
            <w:pPr>
              <w:tabs>
                <w:tab w:val="left" w:pos="1065"/>
              </w:tabs>
            </w:pPr>
            <w:r>
              <w:rPr>
                <w:rFonts w:ascii="Tahoma" w:hAnsi="Tahoma" w:cs="Tahoma"/>
                <w:b/>
                <w:bCs/>
                <w:sz w:val="18"/>
                <w:szCs w:val="18"/>
              </w:rPr>
              <w:t>4</w:t>
            </w:r>
          </w:p>
        </w:tc>
        <w:tc>
          <w:tcPr>
            <w:tcW w:w="9516" w:type="dxa"/>
            <w:gridSpan w:val="9"/>
            <w:tcBorders>
              <w:left w:val="single" w:sz="4" w:space="0" w:color="000000"/>
              <w:bottom w:val="single" w:sz="4" w:space="0" w:color="000000"/>
            </w:tcBorders>
            <w:shd w:val="clear" w:color="auto" w:fill="auto"/>
            <w:vAlign w:val="center"/>
          </w:tcPr>
          <w:p w:rsidR="00816A41" w:rsidRDefault="00816A41" w:rsidP="00DF3E43">
            <w:pPr>
              <w:tabs>
                <w:tab w:val="left" w:pos="1065"/>
              </w:tabs>
            </w:pPr>
            <w:r>
              <w:rPr>
                <w:rFonts w:ascii="Tahoma" w:hAnsi="Tahoma" w:cs="Tahoma"/>
                <w:b/>
                <w:bCs/>
                <w:sz w:val="18"/>
                <w:szCs w:val="18"/>
              </w:rPr>
              <w:t>Legale rappresentante</w:t>
            </w:r>
          </w:p>
        </w:tc>
      </w:tr>
      <w:tr w:rsidR="00816A41" w:rsidTr="00DF3E43">
        <w:trPr>
          <w:gridAfter w:val="1"/>
          <w:wAfter w:w="10" w:type="dxa"/>
          <w:trHeight w:hRule="exact" w:val="170"/>
        </w:trPr>
        <w:tc>
          <w:tcPr>
            <w:tcW w:w="695"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5883" w:type="dxa"/>
            <w:gridSpan w:val="5"/>
            <w:shd w:val="clear" w:color="auto" w:fill="auto"/>
          </w:tcPr>
          <w:p w:rsidR="00816A41" w:rsidRDefault="00816A41" w:rsidP="00DF3E43">
            <w:pPr>
              <w:snapToGrid w:val="0"/>
              <w:rPr>
                <w:rFonts w:ascii="Tahoma" w:hAnsi="Tahoma" w:cs="Tahoma"/>
                <w:b/>
                <w:bCs/>
                <w:smallCaps/>
                <w:sz w:val="18"/>
                <w:szCs w:val="18"/>
              </w:rPr>
            </w:pPr>
          </w:p>
        </w:tc>
        <w:tc>
          <w:tcPr>
            <w:tcW w:w="2016" w:type="dxa"/>
            <w:gridSpan w:val="2"/>
            <w:shd w:val="clear" w:color="auto" w:fill="auto"/>
          </w:tcPr>
          <w:p w:rsidR="00816A41" w:rsidRDefault="00816A41" w:rsidP="00DF3E43">
            <w:pPr>
              <w:snapToGrid w:val="0"/>
              <w:rPr>
                <w:rFonts w:ascii="Tahoma" w:hAnsi="Tahoma" w:cs="Tahoma"/>
                <w:b/>
                <w:bCs/>
                <w:smallCaps/>
                <w:sz w:val="18"/>
                <w:szCs w:val="18"/>
              </w:rPr>
            </w:pPr>
          </w:p>
        </w:tc>
        <w:tc>
          <w:tcPr>
            <w:tcW w:w="1454" w:type="dxa"/>
            <w:shd w:val="clear" w:color="auto" w:fill="auto"/>
          </w:tcPr>
          <w:p w:rsidR="00816A41" w:rsidRDefault="00816A41" w:rsidP="00DF3E43">
            <w:pPr>
              <w:snapToGrid w:val="0"/>
              <w:rPr>
                <w:rFonts w:ascii="Tahoma" w:hAnsi="Tahoma" w:cs="Tahoma"/>
                <w:b/>
                <w:bCs/>
                <w:smallCaps/>
                <w:sz w:val="18"/>
                <w:szCs w:val="18"/>
              </w:rPr>
            </w:pPr>
          </w:p>
        </w:tc>
      </w:tr>
      <w:tr w:rsidR="00816A41" w:rsidTr="00DF3E43">
        <w:trPr>
          <w:gridAfter w:val="1"/>
          <w:wAfter w:w="10" w:type="dxa"/>
        </w:trPr>
        <w:tc>
          <w:tcPr>
            <w:tcW w:w="695"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1295" w:type="dxa"/>
            <w:tcBorders>
              <w:bottom w:val="single" w:sz="4" w:space="0" w:color="000000"/>
            </w:tcBorders>
            <w:shd w:val="clear" w:color="auto" w:fill="D9D9D9"/>
          </w:tcPr>
          <w:p w:rsidR="00816A41" w:rsidRDefault="00816A41" w:rsidP="00DF3E43">
            <w:r>
              <w:rPr>
                <w:rFonts w:ascii="Tahoma" w:hAnsi="Tahoma" w:cs="Tahoma"/>
                <w:b/>
                <w:bCs/>
                <w:smallCaps/>
                <w:sz w:val="18"/>
                <w:szCs w:val="18"/>
              </w:rPr>
              <w:t>Titolo</w:t>
            </w:r>
          </w:p>
        </w:tc>
        <w:tc>
          <w:tcPr>
            <w:tcW w:w="163" w:type="dxa"/>
            <w:tcBorders>
              <w:bottom w:val="single" w:sz="4" w:space="0" w:color="000000"/>
            </w:tcBorders>
            <w:shd w:val="clear" w:color="auto" w:fill="D9D9D9"/>
          </w:tcPr>
          <w:p w:rsidR="00816A41" w:rsidRDefault="00816A41" w:rsidP="00DF3E43">
            <w:pPr>
              <w:snapToGrid w:val="0"/>
              <w:rPr>
                <w:rFonts w:ascii="Tahoma" w:hAnsi="Tahoma" w:cs="Tahoma"/>
                <w:b/>
                <w:bCs/>
                <w:smallCaps/>
                <w:sz w:val="18"/>
                <w:szCs w:val="18"/>
              </w:rPr>
            </w:pPr>
          </w:p>
        </w:tc>
        <w:tc>
          <w:tcPr>
            <w:tcW w:w="2134" w:type="dxa"/>
            <w:tcBorders>
              <w:bottom w:val="single" w:sz="4" w:space="0" w:color="000000"/>
            </w:tcBorders>
            <w:shd w:val="clear" w:color="auto" w:fill="D9D9D9"/>
          </w:tcPr>
          <w:p w:rsidR="00816A41" w:rsidRDefault="00816A41" w:rsidP="00DF3E43">
            <w:r>
              <w:rPr>
                <w:rFonts w:ascii="Tahoma" w:hAnsi="Tahoma" w:cs="Tahoma"/>
                <w:b/>
                <w:bCs/>
                <w:smallCaps/>
                <w:sz w:val="18"/>
                <w:szCs w:val="18"/>
              </w:rPr>
              <w:t>Cognome</w:t>
            </w:r>
          </w:p>
        </w:tc>
        <w:tc>
          <w:tcPr>
            <w:tcW w:w="163" w:type="dxa"/>
            <w:tcBorders>
              <w:bottom w:val="single" w:sz="4" w:space="0" w:color="000000"/>
            </w:tcBorders>
            <w:shd w:val="clear" w:color="auto" w:fill="D9D9D9"/>
          </w:tcPr>
          <w:p w:rsidR="00816A41" w:rsidRDefault="00816A41" w:rsidP="00DF3E43">
            <w:pPr>
              <w:snapToGrid w:val="0"/>
              <w:rPr>
                <w:rFonts w:ascii="Tahoma" w:hAnsi="Tahoma" w:cs="Tahoma"/>
                <w:b/>
                <w:bCs/>
                <w:smallCaps/>
                <w:sz w:val="18"/>
                <w:szCs w:val="18"/>
              </w:rPr>
            </w:pPr>
          </w:p>
        </w:tc>
        <w:tc>
          <w:tcPr>
            <w:tcW w:w="2128" w:type="dxa"/>
            <w:tcBorders>
              <w:bottom w:val="single" w:sz="4" w:space="0" w:color="000000"/>
            </w:tcBorders>
            <w:shd w:val="clear" w:color="auto" w:fill="D9D9D9"/>
          </w:tcPr>
          <w:p w:rsidR="00816A41" w:rsidRDefault="00816A41" w:rsidP="00DF3E43">
            <w:r>
              <w:rPr>
                <w:rFonts w:ascii="Tahoma" w:hAnsi="Tahoma" w:cs="Tahoma"/>
                <w:b/>
                <w:bCs/>
                <w:smallCaps/>
                <w:sz w:val="18"/>
                <w:szCs w:val="18"/>
              </w:rPr>
              <w:t>Nome</w:t>
            </w:r>
          </w:p>
        </w:tc>
        <w:tc>
          <w:tcPr>
            <w:tcW w:w="172" w:type="dxa"/>
            <w:tcBorders>
              <w:bottom w:val="single" w:sz="4" w:space="0" w:color="000000"/>
            </w:tcBorders>
            <w:shd w:val="clear" w:color="auto" w:fill="D9D9D9"/>
          </w:tcPr>
          <w:p w:rsidR="00816A41" w:rsidRDefault="00816A41" w:rsidP="00DF3E43">
            <w:pPr>
              <w:snapToGrid w:val="0"/>
              <w:rPr>
                <w:rFonts w:ascii="Tahoma" w:hAnsi="Tahoma" w:cs="Tahoma"/>
                <w:b/>
                <w:bCs/>
                <w:smallCaps/>
                <w:sz w:val="18"/>
                <w:szCs w:val="18"/>
              </w:rPr>
            </w:pPr>
          </w:p>
        </w:tc>
        <w:tc>
          <w:tcPr>
            <w:tcW w:w="3298" w:type="dxa"/>
            <w:gridSpan w:val="2"/>
            <w:tcBorders>
              <w:bottom w:val="single" w:sz="4" w:space="0" w:color="000000"/>
            </w:tcBorders>
            <w:shd w:val="clear" w:color="auto" w:fill="D9D9D9"/>
          </w:tcPr>
          <w:p w:rsidR="00816A41" w:rsidRDefault="00816A41" w:rsidP="00DF3E43">
            <w:r>
              <w:rPr>
                <w:rFonts w:ascii="Tahoma" w:hAnsi="Tahoma" w:cs="Tahoma"/>
                <w:b/>
                <w:bCs/>
                <w:smallCaps/>
                <w:sz w:val="18"/>
                <w:szCs w:val="18"/>
              </w:rPr>
              <w:t>Ruolo</w:t>
            </w:r>
          </w:p>
        </w:tc>
      </w:tr>
      <w:tr w:rsidR="00816A41" w:rsidTr="00DF3E43">
        <w:trPr>
          <w:gridAfter w:val="1"/>
          <w:wAfter w:w="10" w:type="dxa"/>
          <w:cantSplit/>
          <w:trHeight w:hRule="exact" w:val="57"/>
        </w:trPr>
        <w:tc>
          <w:tcPr>
            <w:tcW w:w="695" w:type="dxa"/>
            <w:gridSpan w:val="2"/>
            <w:shd w:val="clear" w:color="auto" w:fill="auto"/>
            <w:vAlign w:val="bottom"/>
          </w:tcPr>
          <w:p w:rsidR="00816A41" w:rsidRDefault="00816A41" w:rsidP="00DF3E43">
            <w:pPr>
              <w:snapToGrid w:val="0"/>
              <w:rPr>
                <w:rFonts w:ascii="Tahoma" w:hAnsi="Tahoma" w:cs="Tahoma"/>
                <w:b/>
                <w:bCs/>
                <w:smallCaps/>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1295" w:type="dxa"/>
            <w:tcBorders>
              <w:top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163" w:type="dxa"/>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2134" w:type="dxa"/>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2128" w:type="dxa"/>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72" w:type="dxa"/>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3298" w:type="dxa"/>
            <w:gridSpan w:val="2"/>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cantSplit/>
          <w:trHeight w:val="284"/>
        </w:trPr>
        <w:tc>
          <w:tcPr>
            <w:tcW w:w="695" w:type="dxa"/>
            <w:gridSpan w:val="2"/>
            <w:shd w:val="clear" w:color="auto" w:fill="auto"/>
            <w:vAlign w:val="bottom"/>
          </w:tcPr>
          <w:p w:rsidR="00816A41" w:rsidRDefault="00816A41" w:rsidP="00DF3E43">
            <w:pPr>
              <w:snapToGrid w:val="0"/>
              <w:rPr>
                <w:rFonts w:ascii="Tahoma" w:hAnsi="Tahoma" w:cs="Tahoma"/>
                <w:b/>
                <w:bCs/>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sz w:val="18"/>
                <w:szCs w:val="18"/>
              </w:rPr>
            </w:pPr>
          </w:p>
        </w:tc>
        <w:tc>
          <w:tcPr>
            <w:tcW w:w="1295" w:type="dxa"/>
            <w:tcBorders>
              <w:bottom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2134" w:type="dxa"/>
            <w:tcBorders>
              <w:bottom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2128" w:type="dxa"/>
            <w:tcBorders>
              <w:bottom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72" w:type="dxa"/>
            <w:tcBorders>
              <w:lef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3308" w:type="dxa"/>
            <w:gridSpan w:val="3"/>
            <w:tcBorders>
              <w:bottom w:val="dotted" w:sz="4" w:space="0" w:color="000000"/>
              <w:righ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gridAfter w:val="1"/>
          <w:wAfter w:w="10" w:type="dxa"/>
          <w:trHeight w:hRule="exact" w:val="170"/>
        </w:trPr>
        <w:tc>
          <w:tcPr>
            <w:tcW w:w="695"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9353" w:type="dxa"/>
            <w:gridSpan w:val="8"/>
            <w:shd w:val="clear" w:color="auto" w:fill="auto"/>
          </w:tcPr>
          <w:p w:rsidR="00816A41" w:rsidRDefault="00816A41" w:rsidP="00DF3E43">
            <w:pPr>
              <w:snapToGrid w:val="0"/>
              <w:rPr>
                <w:rFonts w:ascii="Tahoma" w:hAnsi="Tahoma" w:cs="Tahoma"/>
                <w:b/>
                <w:bCs/>
                <w:smallCaps/>
                <w:sz w:val="18"/>
                <w:szCs w:val="18"/>
              </w:rPr>
            </w:pPr>
          </w:p>
        </w:tc>
      </w:tr>
    </w:tbl>
    <w:p w:rsidR="00816A41" w:rsidRDefault="00816A41" w:rsidP="00816A41"/>
    <w:tbl>
      <w:tblPr>
        <w:tblW w:w="0" w:type="auto"/>
        <w:tblInd w:w="-214" w:type="dxa"/>
        <w:tblLayout w:type="fixed"/>
        <w:tblCellMar>
          <w:left w:w="70" w:type="dxa"/>
          <w:right w:w="70" w:type="dxa"/>
        </w:tblCellMar>
        <w:tblLook w:val="0000" w:firstRow="0" w:lastRow="0" w:firstColumn="0" w:lastColumn="0" w:noHBand="0" w:noVBand="0"/>
      </w:tblPr>
      <w:tblGrid>
        <w:gridCol w:w="693"/>
        <w:gridCol w:w="163"/>
        <w:gridCol w:w="2255"/>
        <w:gridCol w:w="163"/>
        <w:gridCol w:w="1954"/>
        <w:gridCol w:w="163"/>
        <w:gridCol w:w="4816"/>
        <w:gridCol w:w="10"/>
      </w:tblGrid>
      <w:tr w:rsidR="00816A41" w:rsidTr="00DF3E43">
        <w:trPr>
          <w:gridAfter w:val="1"/>
          <w:wAfter w:w="10" w:type="dxa"/>
        </w:trPr>
        <w:tc>
          <w:tcPr>
            <w:tcW w:w="693" w:type="dxa"/>
            <w:shd w:val="clear" w:color="auto" w:fill="auto"/>
          </w:tcPr>
          <w:p w:rsidR="00816A41" w:rsidRDefault="00816A41" w:rsidP="00DF3E43">
            <w:pPr>
              <w:snapToGrid w:val="0"/>
              <w:rPr>
                <w:rFonts w:ascii="Tahoma" w:hAnsi="Tahoma" w:cs="Tahoma"/>
                <w:b/>
                <w:bCs/>
                <w:smallCaps/>
                <w:sz w:val="18"/>
                <w:szCs w:val="18"/>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2255" w:type="dxa"/>
            <w:tcBorders>
              <w:bottom w:val="single" w:sz="4" w:space="0" w:color="000000"/>
            </w:tcBorders>
            <w:shd w:val="clear" w:color="auto" w:fill="D9D9D9"/>
          </w:tcPr>
          <w:p w:rsidR="00816A41" w:rsidRDefault="00816A41" w:rsidP="00DF3E43">
            <w:r>
              <w:rPr>
                <w:rFonts w:ascii="Tahoma" w:hAnsi="Tahoma" w:cs="Tahoma"/>
                <w:b/>
                <w:bCs/>
                <w:smallCaps/>
                <w:sz w:val="18"/>
                <w:szCs w:val="18"/>
              </w:rPr>
              <w:t>Telefono</w:t>
            </w:r>
          </w:p>
        </w:tc>
        <w:tc>
          <w:tcPr>
            <w:tcW w:w="163" w:type="dxa"/>
            <w:tcBorders>
              <w:bottom w:val="single" w:sz="4" w:space="0" w:color="000000"/>
            </w:tcBorders>
            <w:shd w:val="clear" w:color="auto" w:fill="D9D9D9"/>
          </w:tcPr>
          <w:p w:rsidR="00816A41" w:rsidRDefault="00816A41" w:rsidP="00DF3E43">
            <w:pPr>
              <w:snapToGrid w:val="0"/>
              <w:rPr>
                <w:rFonts w:ascii="Tahoma" w:hAnsi="Tahoma" w:cs="Tahoma"/>
                <w:b/>
                <w:bCs/>
                <w:smallCaps/>
                <w:sz w:val="18"/>
                <w:szCs w:val="18"/>
              </w:rPr>
            </w:pPr>
          </w:p>
        </w:tc>
        <w:tc>
          <w:tcPr>
            <w:tcW w:w="1954" w:type="dxa"/>
            <w:tcBorders>
              <w:bottom w:val="single" w:sz="4" w:space="0" w:color="000000"/>
            </w:tcBorders>
            <w:shd w:val="clear" w:color="auto" w:fill="D9D9D9"/>
          </w:tcPr>
          <w:p w:rsidR="00816A41" w:rsidRDefault="00816A41" w:rsidP="00DF3E43">
            <w:r>
              <w:rPr>
                <w:rFonts w:ascii="Tahoma" w:hAnsi="Tahoma" w:cs="Tahoma"/>
                <w:b/>
                <w:bCs/>
                <w:smallCaps/>
                <w:sz w:val="18"/>
                <w:szCs w:val="18"/>
              </w:rPr>
              <w:t>Fax</w:t>
            </w:r>
          </w:p>
        </w:tc>
        <w:tc>
          <w:tcPr>
            <w:tcW w:w="163" w:type="dxa"/>
            <w:tcBorders>
              <w:bottom w:val="single" w:sz="4" w:space="0" w:color="000000"/>
            </w:tcBorders>
            <w:shd w:val="clear" w:color="auto" w:fill="D9D9D9"/>
          </w:tcPr>
          <w:p w:rsidR="00816A41" w:rsidRDefault="00816A41" w:rsidP="00DF3E43">
            <w:pPr>
              <w:snapToGrid w:val="0"/>
              <w:rPr>
                <w:rFonts w:ascii="Tahoma" w:hAnsi="Tahoma" w:cs="Tahoma"/>
                <w:b/>
                <w:bCs/>
                <w:smallCaps/>
                <w:sz w:val="18"/>
                <w:szCs w:val="18"/>
              </w:rPr>
            </w:pPr>
          </w:p>
        </w:tc>
        <w:tc>
          <w:tcPr>
            <w:tcW w:w="4816" w:type="dxa"/>
            <w:tcBorders>
              <w:bottom w:val="single" w:sz="4" w:space="0" w:color="000000"/>
            </w:tcBorders>
            <w:shd w:val="clear" w:color="auto" w:fill="D9D9D9"/>
          </w:tcPr>
          <w:p w:rsidR="00816A41" w:rsidRDefault="00816A41" w:rsidP="00DF3E43">
            <w:r>
              <w:rPr>
                <w:rFonts w:ascii="Tahoma" w:hAnsi="Tahoma" w:cs="Tahoma"/>
                <w:b/>
                <w:bCs/>
                <w:smallCaps/>
                <w:sz w:val="18"/>
                <w:szCs w:val="18"/>
              </w:rPr>
              <w:t>E-Mail</w:t>
            </w:r>
          </w:p>
        </w:tc>
      </w:tr>
      <w:tr w:rsidR="00816A41" w:rsidTr="00DF3E43">
        <w:trPr>
          <w:gridAfter w:val="1"/>
          <w:wAfter w:w="10" w:type="dxa"/>
          <w:cantSplit/>
          <w:trHeight w:hRule="exact" w:val="57"/>
        </w:trPr>
        <w:tc>
          <w:tcPr>
            <w:tcW w:w="693" w:type="dxa"/>
            <w:shd w:val="clear" w:color="auto" w:fill="auto"/>
            <w:vAlign w:val="bottom"/>
          </w:tcPr>
          <w:p w:rsidR="00816A41" w:rsidRDefault="00816A41" w:rsidP="00DF3E43">
            <w:pPr>
              <w:snapToGrid w:val="0"/>
              <w:rPr>
                <w:rFonts w:ascii="Tahoma" w:hAnsi="Tahoma" w:cs="Tahoma"/>
                <w:b/>
                <w:bCs/>
                <w:smallCaps/>
                <w:sz w:val="18"/>
                <w:szCs w:val="18"/>
                <w:highlight w:val="yellow"/>
              </w:rPr>
            </w:pPr>
          </w:p>
        </w:tc>
        <w:tc>
          <w:tcPr>
            <w:tcW w:w="163"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2255" w:type="dxa"/>
            <w:tcBorders>
              <w:top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163" w:type="dxa"/>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954" w:type="dxa"/>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4816" w:type="dxa"/>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cantSplit/>
          <w:trHeight w:val="284"/>
        </w:trPr>
        <w:tc>
          <w:tcPr>
            <w:tcW w:w="693" w:type="dxa"/>
            <w:shd w:val="clear" w:color="auto" w:fill="auto"/>
            <w:vAlign w:val="bottom"/>
          </w:tcPr>
          <w:p w:rsidR="00816A41" w:rsidRDefault="00816A41" w:rsidP="00DF3E43">
            <w:pPr>
              <w:snapToGrid w:val="0"/>
              <w:rPr>
                <w:rFonts w:ascii="Tahoma" w:hAnsi="Tahoma" w:cs="Tahoma"/>
                <w:b/>
                <w:bCs/>
                <w:sz w:val="18"/>
                <w:szCs w:val="18"/>
                <w:highlight w:val="yellow"/>
              </w:rPr>
            </w:pPr>
          </w:p>
        </w:tc>
        <w:tc>
          <w:tcPr>
            <w:tcW w:w="163" w:type="dxa"/>
            <w:tcBorders>
              <w:left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2255" w:type="dxa"/>
            <w:tcBorders>
              <w:bottom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954" w:type="dxa"/>
            <w:tcBorders>
              <w:bottom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tcBorders>
              <w:lef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4826" w:type="dxa"/>
            <w:gridSpan w:val="2"/>
            <w:tcBorders>
              <w:bottom w:val="dotted" w:sz="4" w:space="0" w:color="000000"/>
              <w:right w:val="dotted" w:sz="4" w:space="0" w:color="000000"/>
            </w:tcBorders>
            <w:shd w:val="clear" w:color="auto" w:fill="auto"/>
            <w:vAlign w:val="bottom"/>
          </w:tcPr>
          <w:p w:rsidR="00816A41" w:rsidRDefault="00816A41" w:rsidP="00DF3E43">
            <w:pPr>
              <w:snapToGrid w:val="0"/>
              <w:rPr>
                <w:rFonts w:ascii="Tahoma" w:hAnsi="Tahoma" w:cs="Tahoma"/>
                <w:sz w:val="18"/>
                <w:szCs w:val="18"/>
              </w:rPr>
            </w:pPr>
          </w:p>
        </w:tc>
      </w:tr>
    </w:tbl>
    <w:p w:rsidR="00816A41" w:rsidRDefault="00816A41" w:rsidP="00816A41">
      <w:pPr>
        <w:pageBreakBefore/>
        <w:rPr>
          <w:rFonts w:ascii="Tahoma" w:hAnsi="Tahoma" w:cs="Tahoma"/>
          <w:sz w:val="16"/>
          <w:szCs w:val="16"/>
        </w:rPr>
      </w:pPr>
    </w:p>
    <w:tbl>
      <w:tblPr>
        <w:tblW w:w="0" w:type="auto"/>
        <w:tblInd w:w="28" w:type="dxa"/>
        <w:tblLayout w:type="fixed"/>
        <w:tblCellMar>
          <w:left w:w="28" w:type="dxa"/>
          <w:right w:w="28" w:type="dxa"/>
        </w:tblCellMar>
        <w:tblLook w:val="0000" w:firstRow="0" w:lastRow="0" w:firstColumn="0" w:lastColumn="0" w:noHBand="0" w:noVBand="0"/>
      </w:tblPr>
      <w:tblGrid>
        <w:gridCol w:w="367"/>
        <w:gridCol w:w="338"/>
        <w:gridCol w:w="123"/>
        <w:gridCol w:w="281"/>
        <w:gridCol w:w="132"/>
        <w:gridCol w:w="281"/>
        <w:gridCol w:w="3649"/>
        <w:gridCol w:w="132"/>
        <w:gridCol w:w="281"/>
        <w:gridCol w:w="132"/>
        <w:gridCol w:w="281"/>
        <w:gridCol w:w="4210"/>
      </w:tblGrid>
      <w:tr w:rsidR="00816A41" w:rsidTr="00DF3E43">
        <w:trPr>
          <w:trHeight w:hRule="exact" w:val="284"/>
        </w:trPr>
        <w:tc>
          <w:tcPr>
            <w:tcW w:w="367"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caps/>
                <w:sz w:val="18"/>
                <w:szCs w:val="18"/>
              </w:rPr>
              <w:t>a</w:t>
            </w:r>
          </w:p>
        </w:tc>
        <w:tc>
          <w:tcPr>
            <w:tcW w:w="338" w:type="dxa"/>
            <w:tcBorders>
              <w:bottom w:val="single" w:sz="4" w:space="0" w:color="000000"/>
            </w:tcBorders>
            <w:shd w:val="clear" w:color="auto" w:fill="auto"/>
            <w:vAlign w:val="center"/>
          </w:tcPr>
          <w:p w:rsidR="00816A41" w:rsidRDefault="00816A41" w:rsidP="00DF3E43">
            <w:pPr>
              <w:autoSpaceDE w:val="0"/>
              <w:jc w:val="center"/>
            </w:pPr>
            <w:r>
              <w:rPr>
                <w:rFonts w:ascii="Tahoma" w:hAnsi="Tahoma" w:cs="Tahoma"/>
                <w:b/>
                <w:sz w:val="18"/>
                <w:szCs w:val="18"/>
              </w:rPr>
              <w:t>5</w:t>
            </w:r>
          </w:p>
        </w:tc>
        <w:tc>
          <w:tcPr>
            <w:tcW w:w="9502" w:type="dxa"/>
            <w:gridSpan w:val="10"/>
            <w:tcBorders>
              <w:left w:val="single" w:sz="4" w:space="0" w:color="000000"/>
              <w:bottom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smallCaps/>
                <w:sz w:val="18"/>
                <w:szCs w:val="18"/>
              </w:rPr>
              <w:t xml:space="preserve"> </w:t>
            </w:r>
            <w:r>
              <w:rPr>
                <w:rFonts w:ascii="Tahoma" w:hAnsi="Tahoma" w:cs="Tahoma"/>
                <w:b/>
                <w:bCs/>
                <w:sz w:val="18"/>
                <w:szCs w:val="18"/>
              </w:rPr>
              <w:t xml:space="preserve">Forma giuridica dell’Organizzazione   </w:t>
            </w:r>
          </w:p>
          <w:p w:rsidR="00816A41" w:rsidRDefault="00816A41" w:rsidP="00DF3E43">
            <w:pPr>
              <w:autoSpaceDE w:val="0"/>
              <w:spacing w:line="280" w:lineRule="exact"/>
            </w:pPr>
            <w:proofErr w:type="gramStart"/>
            <w:r>
              <w:rPr>
                <w:rFonts w:ascii="Tahoma" w:hAnsi="Tahoma" w:cs="Tahoma"/>
                <w:sz w:val="18"/>
                <w:szCs w:val="18"/>
              </w:rPr>
              <w:t>precisare</w:t>
            </w:r>
            <w:proofErr w:type="gramEnd"/>
            <w:r>
              <w:rPr>
                <w:rFonts w:ascii="Tahoma" w:hAnsi="Tahoma" w:cs="Tahoma"/>
                <w:sz w:val="18"/>
                <w:szCs w:val="18"/>
              </w:rPr>
              <w:t xml:space="preserve">  </w:t>
            </w:r>
          </w:p>
          <w:p w:rsidR="00816A41" w:rsidRDefault="00816A41" w:rsidP="00DF3E43">
            <w:pPr>
              <w:autoSpaceDE w:val="0"/>
              <w:spacing w:line="320" w:lineRule="exact"/>
            </w:pPr>
            <w:r>
              <w:rPr>
                <w:rFonts w:ascii="Tahoma" w:hAnsi="Tahoma" w:cs="Tahoma"/>
                <w:b/>
                <w:bCs/>
                <w:sz w:val="18"/>
                <w:szCs w:val="18"/>
              </w:rPr>
              <w:t xml:space="preserve">Comune </w:t>
            </w:r>
          </w:p>
        </w:tc>
      </w:tr>
      <w:tr w:rsidR="00816A41" w:rsidTr="00DF3E43">
        <w:trPr>
          <w:trHeight w:hRule="exact" w:val="284"/>
        </w:trPr>
        <w:tc>
          <w:tcPr>
            <w:tcW w:w="367" w:type="dxa"/>
            <w:tcBorders>
              <w:top w:val="single" w:sz="4" w:space="0" w:color="000000"/>
            </w:tcBorders>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338" w:type="dxa"/>
            <w:tcBorders>
              <w:top w:val="single" w:sz="4" w:space="0" w:color="000000"/>
            </w:tcBorders>
            <w:shd w:val="clear" w:color="auto" w:fill="auto"/>
          </w:tcPr>
          <w:p w:rsidR="00816A41" w:rsidRDefault="00816A41" w:rsidP="00DF3E43">
            <w:pPr>
              <w:autoSpaceDE w:val="0"/>
              <w:snapToGrid w:val="0"/>
              <w:jc w:val="center"/>
              <w:rPr>
                <w:rFonts w:ascii="Tahoma" w:hAnsi="Tahoma" w:cs="Tahoma"/>
                <w:b/>
                <w:bCs/>
                <w:sz w:val="18"/>
                <w:szCs w:val="18"/>
              </w:rPr>
            </w:pPr>
          </w:p>
        </w:tc>
        <w:tc>
          <w:tcPr>
            <w:tcW w:w="123" w:type="dxa"/>
            <w:tcBorders>
              <w:top w:val="single" w:sz="4" w:space="0" w:color="000000"/>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tcBorders>
              <w:top w:val="single" w:sz="4" w:space="0" w:color="000000"/>
              <w:bottom w:val="single" w:sz="4" w:space="0" w:color="000000"/>
            </w:tcBorders>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132" w:type="dxa"/>
            <w:tcBorders>
              <w:top w:val="single" w:sz="4" w:space="0" w:color="000000"/>
            </w:tcBorders>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tcBorders>
              <w:top w:val="single" w:sz="4" w:space="0" w:color="000000"/>
            </w:tcBorders>
            <w:shd w:val="clear" w:color="auto" w:fill="auto"/>
          </w:tcPr>
          <w:p w:rsidR="00816A41" w:rsidRDefault="00816A41" w:rsidP="00DF3E43">
            <w:pPr>
              <w:autoSpaceDE w:val="0"/>
              <w:spacing w:line="280" w:lineRule="exact"/>
            </w:pPr>
            <w:r>
              <w:rPr>
                <w:rFonts w:ascii="Tahoma" w:eastAsia="Tahoma" w:hAnsi="Tahoma" w:cs="Tahoma"/>
                <w:b/>
                <w:smallCaps/>
                <w:sz w:val="18"/>
                <w:szCs w:val="18"/>
              </w:rPr>
              <w:t xml:space="preserve"> </w:t>
            </w:r>
          </w:p>
        </w:tc>
        <w:tc>
          <w:tcPr>
            <w:tcW w:w="3649" w:type="dxa"/>
            <w:tcBorders>
              <w:top w:val="single" w:sz="4" w:space="0" w:color="000000"/>
            </w:tcBorders>
            <w:shd w:val="clear" w:color="auto" w:fill="auto"/>
          </w:tcPr>
          <w:p w:rsidR="00816A41" w:rsidRDefault="00816A41" w:rsidP="00DF3E43">
            <w:pPr>
              <w:autoSpaceDE w:val="0"/>
              <w:spacing w:line="280" w:lineRule="exact"/>
            </w:pPr>
            <w:r>
              <w:rPr>
                <w:rFonts w:ascii="Tahoma" w:eastAsia="Tahoma" w:hAnsi="Tahoma" w:cs="Tahoma"/>
                <w:sz w:val="18"/>
                <w:szCs w:val="18"/>
              </w:rPr>
              <w:t xml:space="preserve"> </w:t>
            </w:r>
          </w:p>
        </w:tc>
        <w:tc>
          <w:tcPr>
            <w:tcW w:w="132" w:type="dxa"/>
            <w:tcBorders>
              <w:top w:val="single" w:sz="4" w:space="0" w:color="000000"/>
            </w:tcBorders>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tcBorders>
              <w:top w:val="single" w:sz="4" w:space="0" w:color="000000"/>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132" w:type="dxa"/>
            <w:tcBorders>
              <w:top w:val="single" w:sz="4" w:space="0" w:color="000000"/>
            </w:tcBorders>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4" w:space="0" w:color="000000"/>
            </w:tcBorders>
            <w:shd w:val="clear" w:color="auto" w:fill="auto"/>
          </w:tcPr>
          <w:p w:rsidR="00816A41" w:rsidRDefault="00816A41" w:rsidP="00DF3E43">
            <w:pPr>
              <w:autoSpaceDE w:val="0"/>
              <w:snapToGrid w:val="0"/>
              <w:spacing w:line="320" w:lineRule="exact"/>
              <w:rPr>
                <w:rFonts w:ascii="Tahoma" w:hAnsi="Tahoma" w:cs="Tahoma"/>
                <w:b/>
                <w:smallCaps/>
                <w:sz w:val="18"/>
                <w:szCs w:val="18"/>
              </w:rPr>
            </w:pPr>
          </w:p>
        </w:tc>
        <w:tc>
          <w:tcPr>
            <w:tcW w:w="4210" w:type="dxa"/>
            <w:tcBorders>
              <w:top w:val="single" w:sz="4" w:space="0" w:color="000000"/>
            </w:tcBorders>
            <w:shd w:val="clear" w:color="auto" w:fill="auto"/>
          </w:tcPr>
          <w:p w:rsidR="00816A41" w:rsidRDefault="00816A41" w:rsidP="00DF3E43">
            <w:pPr>
              <w:autoSpaceDE w:val="0"/>
              <w:snapToGrid w:val="0"/>
              <w:spacing w:line="320" w:lineRule="exact"/>
              <w:rPr>
                <w:rFonts w:ascii="Tahoma" w:hAnsi="Tahoma" w:cs="Tahoma"/>
                <w:b/>
                <w:bCs/>
                <w:smallCaps/>
                <w:sz w:val="18"/>
                <w:szCs w:val="18"/>
              </w:rPr>
            </w:pPr>
          </w:p>
        </w:tc>
      </w:tr>
      <w:tr w:rsidR="00816A41" w:rsidTr="00DF3E43">
        <w:trPr>
          <w:trHeight w:hRule="exact" w:val="284"/>
        </w:trPr>
        <w:tc>
          <w:tcPr>
            <w:tcW w:w="367"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338" w:type="dxa"/>
            <w:shd w:val="clear" w:color="auto" w:fill="auto"/>
          </w:tcPr>
          <w:p w:rsidR="00816A41" w:rsidRDefault="00816A41" w:rsidP="00DF3E43">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tcBorders>
              <w:top w:val="single" w:sz="4" w:space="0" w:color="000000"/>
              <w:left w:val="single" w:sz="4" w:space="0" w:color="000000"/>
              <w:bottom w:val="single" w:sz="4" w:space="0" w:color="000000"/>
            </w:tcBorders>
            <w:shd w:val="clear" w:color="auto" w:fill="auto"/>
          </w:tcPr>
          <w:p w:rsidR="00816A41" w:rsidRDefault="00816A41" w:rsidP="00DF3E43">
            <w:pPr>
              <w:autoSpaceDE w:val="0"/>
              <w:snapToGrid w:val="0"/>
              <w:spacing w:line="280" w:lineRule="exact"/>
              <w:jc w:val="center"/>
              <w:rPr>
                <w:rFonts w:ascii="Tahoma" w:hAnsi="Tahoma" w:cs="Tahoma"/>
                <w:b/>
                <w:bCs/>
                <w:sz w:val="18"/>
                <w:szCs w:val="18"/>
              </w:rPr>
            </w:pPr>
          </w:p>
        </w:tc>
        <w:tc>
          <w:tcPr>
            <w:tcW w:w="132" w:type="dxa"/>
            <w:tcBorders>
              <w:left w:val="single" w:sz="4" w:space="0" w:color="000000"/>
            </w:tcBorders>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3930" w:type="dxa"/>
            <w:gridSpan w:val="2"/>
            <w:shd w:val="clear" w:color="auto" w:fill="auto"/>
          </w:tcPr>
          <w:p w:rsidR="00816A41" w:rsidRDefault="00816A41" w:rsidP="00DF3E43">
            <w:pPr>
              <w:autoSpaceDE w:val="0"/>
              <w:spacing w:line="280" w:lineRule="exact"/>
            </w:pPr>
            <w:r>
              <w:rPr>
                <w:rFonts w:ascii="Tahoma" w:eastAsia="Tahoma" w:hAnsi="Tahoma" w:cs="Tahoma"/>
                <w:b/>
                <w:smallCaps/>
                <w:sz w:val="18"/>
                <w:szCs w:val="18"/>
              </w:rPr>
              <w:t xml:space="preserve"> </w:t>
            </w:r>
            <w:r>
              <w:rPr>
                <w:rFonts w:ascii="Tahoma" w:hAnsi="Tahoma" w:cs="Tahoma"/>
                <w:b/>
                <w:smallCaps/>
              </w:rPr>
              <w:t xml:space="preserve">Ente pubblico  </w:t>
            </w:r>
          </w:p>
          <w:p w:rsidR="00816A41" w:rsidRDefault="00816A41" w:rsidP="00DF3E43">
            <w:pPr>
              <w:autoSpaceDE w:val="0"/>
              <w:spacing w:line="280" w:lineRule="exact"/>
            </w:pPr>
            <w:proofErr w:type="gramStart"/>
            <w:r>
              <w:rPr>
                <w:rFonts w:ascii="Tahoma" w:hAnsi="Tahoma" w:cs="Tahoma"/>
                <w:sz w:val="18"/>
                <w:szCs w:val="18"/>
              </w:rPr>
              <w:t>precisare</w:t>
            </w:r>
            <w:proofErr w:type="gramEnd"/>
            <w:r>
              <w:rPr>
                <w:rFonts w:ascii="Tahoma" w:hAnsi="Tahoma" w:cs="Tahoma"/>
                <w:sz w:val="18"/>
                <w:szCs w:val="18"/>
              </w:rPr>
              <w:t xml:space="preserve">  </w:t>
            </w:r>
          </w:p>
        </w:tc>
        <w:tc>
          <w:tcPr>
            <w:tcW w:w="132"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tcBorders>
              <w:top w:val="single" w:sz="4" w:space="0" w:color="000000"/>
              <w:left w:val="single" w:sz="4" w:space="0" w:color="000000"/>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132" w:type="dxa"/>
            <w:tcBorders>
              <w:left w:val="single" w:sz="4" w:space="0" w:color="000000"/>
            </w:tcBorders>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4491" w:type="dxa"/>
            <w:gridSpan w:val="2"/>
            <w:shd w:val="clear" w:color="auto" w:fill="auto"/>
          </w:tcPr>
          <w:p w:rsidR="00816A41" w:rsidRDefault="00816A41" w:rsidP="00DF3E43">
            <w:pPr>
              <w:autoSpaceDE w:val="0"/>
              <w:spacing w:line="320" w:lineRule="exact"/>
            </w:pPr>
            <w:r>
              <w:rPr>
                <w:rFonts w:ascii="Tahoma" w:hAnsi="Tahoma" w:cs="Tahoma"/>
                <w:b/>
                <w:smallCaps/>
              </w:rPr>
              <w:t>Ente Privato</w:t>
            </w:r>
          </w:p>
        </w:tc>
      </w:tr>
      <w:tr w:rsidR="00816A41" w:rsidTr="00DF3E43">
        <w:trPr>
          <w:trHeight w:hRule="exact" w:val="57"/>
        </w:trPr>
        <w:tc>
          <w:tcPr>
            <w:tcW w:w="367"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338" w:type="dxa"/>
            <w:shd w:val="clear" w:color="auto" w:fill="auto"/>
          </w:tcPr>
          <w:p w:rsidR="00816A41" w:rsidRDefault="00816A41" w:rsidP="00DF3E43">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tcBorders>
              <w:top w:val="single" w:sz="4" w:space="0" w:color="000000"/>
            </w:tcBorders>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tcBorders>
              <w:bottom w:val="single" w:sz="2" w:space="0" w:color="000000"/>
            </w:tcBorders>
            <w:shd w:val="clear" w:color="auto" w:fill="auto"/>
          </w:tcPr>
          <w:p w:rsidR="00816A41" w:rsidRDefault="00816A41" w:rsidP="00DF3E43">
            <w:pPr>
              <w:autoSpaceDE w:val="0"/>
              <w:spacing w:line="280" w:lineRule="exact"/>
            </w:pPr>
            <w:r>
              <w:rPr>
                <w:rFonts w:ascii="Tahoma" w:eastAsia="Tahoma" w:hAnsi="Tahoma" w:cs="Tahoma"/>
                <w:b/>
                <w:smallCaps/>
                <w:sz w:val="18"/>
                <w:szCs w:val="18"/>
              </w:rPr>
              <w:t xml:space="preserve"> </w:t>
            </w:r>
          </w:p>
        </w:tc>
        <w:tc>
          <w:tcPr>
            <w:tcW w:w="3649" w:type="dxa"/>
            <w:shd w:val="clear" w:color="auto" w:fill="auto"/>
          </w:tcPr>
          <w:p w:rsidR="00816A41" w:rsidRDefault="00816A41" w:rsidP="00DF3E43">
            <w:pPr>
              <w:autoSpaceDE w:val="0"/>
              <w:snapToGrid w:val="0"/>
              <w:spacing w:line="280" w:lineRule="exact"/>
              <w:rPr>
                <w:rFonts w:ascii="Tahoma" w:hAnsi="Tahoma" w:cs="Tahoma"/>
                <w:b/>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tcBorders>
              <w:top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bottom w:val="single" w:sz="4" w:space="0" w:color="000000"/>
            </w:tcBorders>
            <w:shd w:val="clear" w:color="auto" w:fill="auto"/>
          </w:tcPr>
          <w:p w:rsidR="00816A41" w:rsidRDefault="00816A41" w:rsidP="00DF3E43">
            <w:pPr>
              <w:autoSpaceDE w:val="0"/>
              <w:snapToGrid w:val="0"/>
              <w:spacing w:line="320" w:lineRule="exact"/>
              <w:rPr>
                <w:rFonts w:ascii="Tahoma" w:hAnsi="Tahoma" w:cs="Tahoma"/>
                <w:b/>
                <w:smallCaps/>
                <w:sz w:val="18"/>
                <w:szCs w:val="18"/>
              </w:rPr>
            </w:pPr>
          </w:p>
        </w:tc>
        <w:tc>
          <w:tcPr>
            <w:tcW w:w="4210" w:type="dxa"/>
            <w:shd w:val="clear" w:color="auto" w:fill="auto"/>
          </w:tcPr>
          <w:p w:rsidR="00816A41" w:rsidRDefault="00816A41" w:rsidP="00DF3E43">
            <w:pPr>
              <w:autoSpaceDE w:val="0"/>
              <w:snapToGrid w:val="0"/>
              <w:spacing w:line="320" w:lineRule="exact"/>
              <w:rPr>
                <w:rFonts w:ascii="Tahoma" w:hAnsi="Tahoma" w:cs="Tahoma"/>
                <w:b/>
                <w:bCs/>
                <w:smallCaps/>
                <w:sz w:val="18"/>
                <w:szCs w:val="18"/>
              </w:rPr>
            </w:pPr>
          </w:p>
        </w:tc>
      </w:tr>
      <w:tr w:rsidR="00816A41" w:rsidTr="00DF3E43">
        <w:trPr>
          <w:trHeight w:hRule="exact" w:val="284"/>
        </w:trPr>
        <w:tc>
          <w:tcPr>
            <w:tcW w:w="367"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338" w:type="dxa"/>
            <w:shd w:val="clear" w:color="auto" w:fill="auto"/>
          </w:tcPr>
          <w:p w:rsidR="00816A41" w:rsidRDefault="00816A41" w:rsidP="00DF3E43">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tcBorders>
              <w:top w:val="single" w:sz="2" w:space="0" w:color="000000"/>
              <w:left w:val="single" w:sz="2" w:space="0" w:color="000000"/>
              <w:bottom w:val="single" w:sz="2" w:space="0" w:color="000000"/>
            </w:tcBorders>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3649" w:type="dxa"/>
            <w:tcBorders>
              <w:left w:val="single" w:sz="2" w:space="0" w:color="000000"/>
            </w:tcBorders>
            <w:shd w:val="clear" w:color="auto" w:fill="auto"/>
          </w:tcPr>
          <w:p w:rsidR="00816A41" w:rsidRDefault="00816A41" w:rsidP="00DF3E43">
            <w:pPr>
              <w:autoSpaceDE w:val="0"/>
              <w:spacing w:line="280" w:lineRule="exact"/>
            </w:pPr>
            <w:r>
              <w:rPr>
                <w:rFonts w:ascii="Tahoma" w:hAnsi="Tahoma" w:cs="Tahoma"/>
                <w:sz w:val="18"/>
                <w:szCs w:val="18"/>
              </w:rPr>
              <w:t>Azienda di servizi alla persona</w:t>
            </w:r>
          </w:p>
        </w:tc>
        <w:tc>
          <w:tcPr>
            <w:tcW w:w="132"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4" w:space="0" w:color="000000"/>
              <w:left w:val="single" w:sz="4" w:space="0" w:color="000000"/>
              <w:bottom w:val="single" w:sz="4" w:space="0" w:color="000000"/>
            </w:tcBorders>
            <w:shd w:val="clear" w:color="auto" w:fill="auto"/>
          </w:tcPr>
          <w:p w:rsidR="00816A41" w:rsidRDefault="00816A41" w:rsidP="00DF3E43">
            <w:pPr>
              <w:autoSpaceDE w:val="0"/>
              <w:snapToGrid w:val="0"/>
              <w:spacing w:line="320" w:lineRule="exact"/>
              <w:jc w:val="center"/>
              <w:rPr>
                <w:rFonts w:ascii="Tahoma" w:hAnsi="Tahoma" w:cs="Tahoma"/>
                <w:b/>
                <w:smallCaps/>
                <w:sz w:val="18"/>
                <w:szCs w:val="18"/>
              </w:rPr>
            </w:pPr>
          </w:p>
        </w:tc>
        <w:tc>
          <w:tcPr>
            <w:tcW w:w="4210" w:type="dxa"/>
            <w:tcBorders>
              <w:left w:val="single" w:sz="4" w:space="0" w:color="000000"/>
            </w:tcBorders>
            <w:shd w:val="clear" w:color="auto" w:fill="auto"/>
          </w:tcPr>
          <w:p w:rsidR="00816A41" w:rsidRDefault="00816A41" w:rsidP="00DF3E43">
            <w:pPr>
              <w:autoSpaceDE w:val="0"/>
              <w:spacing w:line="320" w:lineRule="exact"/>
            </w:pPr>
            <w:r>
              <w:rPr>
                <w:rFonts w:ascii="Tahoma" w:hAnsi="Tahoma" w:cs="Tahoma"/>
                <w:sz w:val="18"/>
                <w:szCs w:val="18"/>
              </w:rPr>
              <w:t>Associazione Riconosciuta</w:t>
            </w:r>
          </w:p>
        </w:tc>
      </w:tr>
      <w:tr w:rsidR="00816A41" w:rsidTr="00DF3E43">
        <w:trPr>
          <w:trHeight w:hRule="exact" w:val="57"/>
        </w:trPr>
        <w:tc>
          <w:tcPr>
            <w:tcW w:w="367"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281" w:type="dxa"/>
            <w:tcBorders>
              <w:bottom w:val="single" w:sz="2" w:space="0" w:color="000000"/>
            </w:tcBorders>
            <w:shd w:val="clear" w:color="auto" w:fill="auto"/>
          </w:tcPr>
          <w:p w:rsidR="00816A41" w:rsidRDefault="00816A41" w:rsidP="00DF3E43">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4"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smallCaps/>
                <w:sz w:val="18"/>
                <w:szCs w:val="18"/>
              </w:rPr>
            </w:pPr>
          </w:p>
        </w:tc>
        <w:tc>
          <w:tcPr>
            <w:tcW w:w="4210" w:type="dxa"/>
            <w:shd w:val="clear" w:color="auto" w:fill="auto"/>
          </w:tcPr>
          <w:p w:rsidR="00816A41" w:rsidRDefault="00816A41" w:rsidP="00DF3E43">
            <w:pPr>
              <w:autoSpaceDE w:val="0"/>
              <w:snapToGrid w:val="0"/>
              <w:spacing w:line="320" w:lineRule="exact"/>
              <w:rPr>
                <w:rFonts w:ascii="Tahoma" w:hAnsi="Tahoma" w:cs="Tahoma"/>
                <w:smallCaps/>
                <w:sz w:val="18"/>
                <w:szCs w:val="18"/>
              </w:rPr>
            </w:pPr>
          </w:p>
        </w:tc>
      </w:tr>
      <w:tr w:rsidR="00816A41" w:rsidTr="00DF3E43">
        <w:trPr>
          <w:trHeight w:hRule="exact" w:val="284"/>
        </w:trPr>
        <w:tc>
          <w:tcPr>
            <w:tcW w:w="367"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tcBorders>
              <w:top w:val="single" w:sz="2" w:space="0" w:color="000000"/>
              <w:left w:val="single" w:sz="2" w:space="0" w:color="000000"/>
              <w:bottom w:val="single" w:sz="2" w:space="0" w:color="000000"/>
            </w:tcBorders>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3649" w:type="dxa"/>
            <w:tcBorders>
              <w:left w:val="single" w:sz="2" w:space="0" w:color="000000"/>
            </w:tcBorders>
            <w:shd w:val="clear" w:color="auto" w:fill="auto"/>
          </w:tcPr>
          <w:p w:rsidR="00816A41" w:rsidRDefault="00816A41" w:rsidP="00DF3E43">
            <w:pPr>
              <w:autoSpaceDE w:val="0"/>
              <w:spacing w:line="280" w:lineRule="exact"/>
            </w:pPr>
            <w:r>
              <w:rPr>
                <w:rFonts w:ascii="Tahoma" w:hAnsi="Tahoma" w:cs="Tahoma"/>
                <w:sz w:val="18"/>
                <w:szCs w:val="18"/>
              </w:rPr>
              <w:t>Dipartimenti Universitari</w:t>
            </w:r>
          </w:p>
        </w:tc>
        <w:tc>
          <w:tcPr>
            <w:tcW w:w="132"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left w:val="single" w:sz="2"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b/>
                <w:smallCaps/>
                <w:sz w:val="18"/>
                <w:szCs w:val="18"/>
              </w:rPr>
            </w:pPr>
          </w:p>
        </w:tc>
        <w:tc>
          <w:tcPr>
            <w:tcW w:w="4210" w:type="dxa"/>
            <w:tcBorders>
              <w:left w:val="single" w:sz="2" w:space="0" w:color="000000"/>
            </w:tcBorders>
            <w:shd w:val="clear" w:color="auto" w:fill="auto"/>
          </w:tcPr>
          <w:p w:rsidR="00816A41" w:rsidRDefault="00816A41" w:rsidP="00DF3E43">
            <w:pPr>
              <w:autoSpaceDE w:val="0"/>
              <w:spacing w:line="320" w:lineRule="exact"/>
            </w:pPr>
            <w:r>
              <w:rPr>
                <w:rFonts w:ascii="Tahoma" w:hAnsi="Tahoma" w:cs="Tahoma"/>
                <w:sz w:val="18"/>
                <w:szCs w:val="18"/>
              </w:rPr>
              <w:t xml:space="preserve">Associazione non riconosciuta </w:t>
            </w:r>
          </w:p>
        </w:tc>
      </w:tr>
      <w:tr w:rsidR="00816A41" w:rsidTr="00DF3E43">
        <w:trPr>
          <w:trHeight w:hRule="exact" w:val="57"/>
        </w:trPr>
        <w:tc>
          <w:tcPr>
            <w:tcW w:w="367"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281" w:type="dxa"/>
            <w:tcBorders>
              <w:top w:val="single" w:sz="2" w:space="0" w:color="000000"/>
              <w:bottom w:val="single" w:sz="2" w:space="0" w:color="000000"/>
            </w:tcBorders>
            <w:shd w:val="clear" w:color="auto" w:fill="auto"/>
          </w:tcPr>
          <w:p w:rsidR="00816A41" w:rsidRDefault="00816A41" w:rsidP="00DF3E43">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smallCaps/>
                <w:sz w:val="18"/>
                <w:szCs w:val="18"/>
              </w:rPr>
            </w:pPr>
          </w:p>
        </w:tc>
        <w:tc>
          <w:tcPr>
            <w:tcW w:w="4210" w:type="dxa"/>
            <w:shd w:val="clear" w:color="auto" w:fill="auto"/>
          </w:tcPr>
          <w:p w:rsidR="00816A41" w:rsidRDefault="00816A41" w:rsidP="00DF3E43">
            <w:pPr>
              <w:autoSpaceDE w:val="0"/>
              <w:snapToGrid w:val="0"/>
              <w:spacing w:line="320" w:lineRule="exact"/>
              <w:rPr>
                <w:rFonts w:ascii="Tahoma" w:hAnsi="Tahoma" w:cs="Tahoma"/>
                <w:smallCaps/>
                <w:sz w:val="18"/>
                <w:szCs w:val="18"/>
              </w:rPr>
            </w:pPr>
          </w:p>
        </w:tc>
      </w:tr>
      <w:tr w:rsidR="00816A41" w:rsidTr="00DF3E43">
        <w:trPr>
          <w:trHeight w:hRule="exact" w:val="284"/>
        </w:trPr>
        <w:tc>
          <w:tcPr>
            <w:tcW w:w="367"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413" w:type="dxa"/>
            <w:gridSpan w:val="2"/>
            <w:shd w:val="clear" w:color="auto" w:fill="auto"/>
          </w:tcPr>
          <w:p w:rsidR="00816A41" w:rsidRDefault="00816A41" w:rsidP="00DF3E43">
            <w:pPr>
              <w:autoSpaceDE w:val="0"/>
              <w:spacing w:line="280" w:lineRule="exact"/>
            </w:pPr>
            <w:r>
              <w:rPr>
                <w:rFonts w:ascii="Tahoma" w:hAnsi="Tahoma" w:cs="Tahoma"/>
                <w:sz w:val="16"/>
                <w:szCs w:val="16"/>
              </w:rPr>
              <w:t>Altro</w:t>
            </w:r>
          </w:p>
        </w:tc>
        <w:tc>
          <w:tcPr>
            <w:tcW w:w="281" w:type="dxa"/>
            <w:tcBorders>
              <w:top w:val="single" w:sz="2" w:space="0" w:color="000000"/>
              <w:left w:val="single" w:sz="2" w:space="0" w:color="000000"/>
              <w:bottom w:val="single" w:sz="2" w:space="0" w:color="000000"/>
            </w:tcBorders>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3649" w:type="dxa"/>
            <w:tcBorders>
              <w:left w:val="single" w:sz="2" w:space="0" w:color="000000"/>
            </w:tcBorders>
            <w:shd w:val="clear" w:color="auto" w:fill="auto"/>
          </w:tcPr>
          <w:p w:rsidR="00816A41" w:rsidRDefault="00816A41" w:rsidP="00DF3E43">
            <w:pPr>
              <w:autoSpaceDE w:val="0"/>
              <w:spacing w:line="280" w:lineRule="exact"/>
            </w:pPr>
            <w:r>
              <w:rPr>
                <w:rFonts w:ascii="Tahoma" w:hAnsi="Tahoma" w:cs="Tahoma"/>
                <w:i/>
                <w:smallCaps/>
                <w:sz w:val="16"/>
                <w:szCs w:val="16"/>
              </w:rPr>
              <w:t>(specificare)</w:t>
            </w:r>
          </w:p>
        </w:tc>
        <w:tc>
          <w:tcPr>
            <w:tcW w:w="132"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left w:val="single" w:sz="2"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b/>
                <w:smallCaps/>
                <w:sz w:val="18"/>
                <w:szCs w:val="18"/>
              </w:rPr>
            </w:pPr>
          </w:p>
        </w:tc>
        <w:tc>
          <w:tcPr>
            <w:tcW w:w="4210" w:type="dxa"/>
            <w:tcBorders>
              <w:left w:val="single" w:sz="2" w:space="0" w:color="000000"/>
            </w:tcBorders>
            <w:shd w:val="clear" w:color="auto" w:fill="auto"/>
            <w:vAlign w:val="center"/>
          </w:tcPr>
          <w:p w:rsidR="00816A41" w:rsidRDefault="00816A41" w:rsidP="00DF3E43">
            <w:pPr>
              <w:autoSpaceDE w:val="0"/>
              <w:spacing w:line="280" w:lineRule="exact"/>
            </w:pPr>
            <w:r>
              <w:rPr>
                <w:rFonts w:ascii="Tahoma" w:hAnsi="Tahoma" w:cs="Tahoma"/>
                <w:sz w:val="18"/>
                <w:szCs w:val="18"/>
              </w:rPr>
              <w:t>Fondazione</w:t>
            </w:r>
          </w:p>
        </w:tc>
      </w:tr>
      <w:tr w:rsidR="00816A41" w:rsidTr="00DF3E43">
        <w:trPr>
          <w:trHeight w:hRule="exact" w:val="57"/>
        </w:trPr>
        <w:tc>
          <w:tcPr>
            <w:tcW w:w="367"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338" w:type="dxa"/>
            <w:shd w:val="clear" w:color="auto" w:fill="auto"/>
          </w:tcPr>
          <w:p w:rsidR="00816A41" w:rsidRDefault="00816A41" w:rsidP="00DF3E43">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281" w:type="dxa"/>
            <w:tcBorders>
              <w:top w:val="single" w:sz="2" w:space="0" w:color="000000"/>
            </w:tcBorders>
            <w:shd w:val="clear" w:color="auto" w:fill="auto"/>
          </w:tcPr>
          <w:p w:rsidR="00816A41" w:rsidRDefault="00816A41" w:rsidP="00DF3E43">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smallCaps/>
                <w:sz w:val="18"/>
                <w:szCs w:val="18"/>
              </w:rPr>
            </w:pPr>
          </w:p>
        </w:tc>
        <w:tc>
          <w:tcPr>
            <w:tcW w:w="4210" w:type="dxa"/>
            <w:shd w:val="clear" w:color="auto" w:fill="auto"/>
          </w:tcPr>
          <w:p w:rsidR="00816A41" w:rsidRDefault="00816A41" w:rsidP="00DF3E43">
            <w:pPr>
              <w:autoSpaceDE w:val="0"/>
              <w:snapToGrid w:val="0"/>
              <w:spacing w:line="320" w:lineRule="exact"/>
              <w:rPr>
                <w:rFonts w:ascii="Tahoma" w:hAnsi="Tahoma" w:cs="Tahoma"/>
                <w:smallCaps/>
                <w:sz w:val="18"/>
                <w:szCs w:val="18"/>
              </w:rPr>
            </w:pPr>
          </w:p>
        </w:tc>
      </w:tr>
      <w:tr w:rsidR="00816A41" w:rsidTr="00DF3E43">
        <w:trPr>
          <w:trHeight w:hRule="exact" w:val="284"/>
        </w:trPr>
        <w:tc>
          <w:tcPr>
            <w:tcW w:w="367"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left w:val="single" w:sz="2"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b/>
                <w:smallCaps/>
                <w:sz w:val="18"/>
                <w:szCs w:val="18"/>
              </w:rPr>
            </w:pPr>
          </w:p>
        </w:tc>
        <w:tc>
          <w:tcPr>
            <w:tcW w:w="4210" w:type="dxa"/>
            <w:tcBorders>
              <w:left w:val="single" w:sz="2" w:space="0" w:color="000000"/>
            </w:tcBorders>
            <w:shd w:val="clear" w:color="auto" w:fill="auto"/>
          </w:tcPr>
          <w:p w:rsidR="00816A41" w:rsidRDefault="00816A41" w:rsidP="00DF3E43">
            <w:pPr>
              <w:autoSpaceDE w:val="0"/>
              <w:spacing w:line="320" w:lineRule="exact"/>
            </w:pPr>
            <w:r>
              <w:rPr>
                <w:rFonts w:ascii="Tahoma" w:hAnsi="Tahoma" w:cs="Tahoma"/>
                <w:sz w:val="18"/>
                <w:szCs w:val="18"/>
              </w:rPr>
              <w:t>Comitato Riconosciuto</w:t>
            </w:r>
          </w:p>
        </w:tc>
      </w:tr>
      <w:tr w:rsidR="00816A41" w:rsidTr="00DF3E43">
        <w:trPr>
          <w:trHeight w:hRule="exact" w:val="84"/>
        </w:trPr>
        <w:tc>
          <w:tcPr>
            <w:tcW w:w="367"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smallCaps/>
                <w:sz w:val="18"/>
                <w:szCs w:val="18"/>
              </w:rPr>
            </w:pPr>
          </w:p>
        </w:tc>
        <w:tc>
          <w:tcPr>
            <w:tcW w:w="4210" w:type="dxa"/>
            <w:shd w:val="clear" w:color="auto" w:fill="auto"/>
          </w:tcPr>
          <w:p w:rsidR="00816A41" w:rsidRDefault="00816A41" w:rsidP="00DF3E43">
            <w:pPr>
              <w:autoSpaceDE w:val="0"/>
              <w:snapToGrid w:val="0"/>
              <w:spacing w:line="320" w:lineRule="exact"/>
              <w:rPr>
                <w:rFonts w:ascii="Tahoma" w:hAnsi="Tahoma" w:cs="Tahoma"/>
                <w:smallCaps/>
                <w:sz w:val="18"/>
                <w:szCs w:val="18"/>
              </w:rPr>
            </w:pPr>
          </w:p>
        </w:tc>
      </w:tr>
      <w:tr w:rsidR="00816A41" w:rsidTr="00DF3E43">
        <w:trPr>
          <w:trHeight w:hRule="exact" w:val="284"/>
        </w:trPr>
        <w:tc>
          <w:tcPr>
            <w:tcW w:w="367"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left w:val="single" w:sz="2"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b/>
                <w:smallCaps/>
                <w:sz w:val="18"/>
                <w:szCs w:val="18"/>
              </w:rPr>
            </w:pPr>
          </w:p>
        </w:tc>
        <w:tc>
          <w:tcPr>
            <w:tcW w:w="4210" w:type="dxa"/>
            <w:tcBorders>
              <w:left w:val="single" w:sz="2" w:space="0" w:color="000000"/>
            </w:tcBorders>
            <w:shd w:val="clear" w:color="auto" w:fill="auto"/>
          </w:tcPr>
          <w:p w:rsidR="00816A41" w:rsidRDefault="00816A41" w:rsidP="00DF3E43">
            <w:pPr>
              <w:autoSpaceDE w:val="0"/>
              <w:spacing w:line="320" w:lineRule="exact"/>
            </w:pPr>
            <w:r>
              <w:rPr>
                <w:rFonts w:ascii="Tahoma" w:hAnsi="Tahoma" w:cs="Tahoma"/>
                <w:sz w:val="18"/>
                <w:szCs w:val="18"/>
              </w:rPr>
              <w:t>Comitato non riconosciuto</w:t>
            </w:r>
          </w:p>
        </w:tc>
      </w:tr>
      <w:tr w:rsidR="00816A41" w:rsidTr="00DF3E43">
        <w:trPr>
          <w:trHeight w:hRule="exact" w:val="57"/>
        </w:trPr>
        <w:tc>
          <w:tcPr>
            <w:tcW w:w="367"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smallCaps/>
                <w:sz w:val="18"/>
                <w:szCs w:val="18"/>
              </w:rPr>
            </w:pPr>
          </w:p>
        </w:tc>
        <w:tc>
          <w:tcPr>
            <w:tcW w:w="4210" w:type="dxa"/>
            <w:shd w:val="clear" w:color="auto" w:fill="auto"/>
          </w:tcPr>
          <w:p w:rsidR="00816A41" w:rsidRDefault="00816A41" w:rsidP="00DF3E43">
            <w:pPr>
              <w:autoSpaceDE w:val="0"/>
              <w:snapToGrid w:val="0"/>
              <w:spacing w:line="320" w:lineRule="exact"/>
              <w:rPr>
                <w:rFonts w:ascii="Tahoma" w:hAnsi="Tahoma" w:cs="Tahoma"/>
                <w:smallCaps/>
                <w:sz w:val="18"/>
                <w:szCs w:val="18"/>
              </w:rPr>
            </w:pPr>
          </w:p>
        </w:tc>
      </w:tr>
      <w:tr w:rsidR="00816A41" w:rsidTr="00DF3E43">
        <w:trPr>
          <w:trHeight w:hRule="exact" w:val="284"/>
        </w:trPr>
        <w:tc>
          <w:tcPr>
            <w:tcW w:w="367"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
                <w:bCs/>
                <w:smallCaps/>
                <w:color w:val="FF0000"/>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mallCaps/>
                <w:color w:val="FF0000"/>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left w:val="single" w:sz="2"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b/>
                <w:smallCaps/>
                <w:sz w:val="18"/>
                <w:szCs w:val="18"/>
              </w:rPr>
            </w:pPr>
          </w:p>
        </w:tc>
        <w:tc>
          <w:tcPr>
            <w:tcW w:w="4210" w:type="dxa"/>
            <w:tcBorders>
              <w:left w:val="single" w:sz="2" w:space="0" w:color="000000"/>
            </w:tcBorders>
            <w:shd w:val="clear" w:color="auto" w:fill="auto"/>
          </w:tcPr>
          <w:p w:rsidR="00816A41" w:rsidRDefault="00816A41" w:rsidP="00DF3E43">
            <w:pPr>
              <w:autoSpaceDE w:val="0"/>
              <w:spacing w:line="320" w:lineRule="exact"/>
            </w:pPr>
            <w:r>
              <w:rPr>
                <w:rFonts w:ascii="Tahoma" w:hAnsi="Tahoma" w:cs="Tahoma"/>
                <w:sz w:val="18"/>
                <w:szCs w:val="18"/>
              </w:rPr>
              <w:t>Parrocchie e Chiese</w:t>
            </w:r>
          </w:p>
        </w:tc>
      </w:tr>
      <w:tr w:rsidR="00816A41" w:rsidTr="00DF3E43">
        <w:trPr>
          <w:trHeight w:hRule="exact" w:val="57"/>
        </w:trPr>
        <w:tc>
          <w:tcPr>
            <w:tcW w:w="367"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bottom w:val="single" w:sz="4" w:space="0" w:color="000000"/>
            </w:tcBorders>
            <w:shd w:val="clear" w:color="auto" w:fill="auto"/>
          </w:tcPr>
          <w:p w:rsidR="00816A41" w:rsidRDefault="00816A41" w:rsidP="00DF3E43">
            <w:pPr>
              <w:autoSpaceDE w:val="0"/>
              <w:snapToGrid w:val="0"/>
              <w:spacing w:line="320" w:lineRule="exact"/>
              <w:jc w:val="center"/>
              <w:rPr>
                <w:rFonts w:ascii="Tahoma" w:hAnsi="Tahoma" w:cs="Tahoma"/>
                <w:smallCaps/>
                <w:sz w:val="18"/>
                <w:szCs w:val="18"/>
              </w:rPr>
            </w:pPr>
          </w:p>
        </w:tc>
        <w:tc>
          <w:tcPr>
            <w:tcW w:w="4210" w:type="dxa"/>
            <w:shd w:val="clear" w:color="auto" w:fill="auto"/>
          </w:tcPr>
          <w:p w:rsidR="00816A41" w:rsidRDefault="00816A41" w:rsidP="00DF3E43">
            <w:pPr>
              <w:autoSpaceDE w:val="0"/>
              <w:snapToGrid w:val="0"/>
              <w:spacing w:line="320" w:lineRule="exact"/>
              <w:rPr>
                <w:rFonts w:ascii="Tahoma" w:hAnsi="Tahoma" w:cs="Tahoma"/>
                <w:smallCaps/>
                <w:sz w:val="18"/>
                <w:szCs w:val="18"/>
              </w:rPr>
            </w:pPr>
          </w:p>
        </w:tc>
      </w:tr>
      <w:tr w:rsidR="00816A41" w:rsidTr="00DF3E43">
        <w:trPr>
          <w:trHeight w:hRule="exact" w:val="284"/>
        </w:trPr>
        <w:tc>
          <w:tcPr>
            <w:tcW w:w="367"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left w:val="single" w:sz="2"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b/>
                <w:smallCaps/>
                <w:sz w:val="18"/>
                <w:szCs w:val="18"/>
              </w:rPr>
            </w:pPr>
          </w:p>
        </w:tc>
        <w:tc>
          <w:tcPr>
            <w:tcW w:w="4210" w:type="dxa"/>
            <w:tcBorders>
              <w:left w:val="single" w:sz="2" w:space="0" w:color="000000"/>
            </w:tcBorders>
            <w:shd w:val="clear" w:color="auto" w:fill="auto"/>
          </w:tcPr>
          <w:p w:rsidR="00816A41" w:rsidRDefault="00816A41" w:rsidP="00DF3E43">
            <w:pPr>
              <w:autoSpaceDE w:val="0"/>
              <w:spacing w:line="320" w:lineRule="exact"/>
            </w:pPr>
            <w:r>
              <w:rPr>
                <w:rFonts w:ascii="Tahoma" w:hAnsi="Tahoma" w:cs="Tahoma"/>
                <w:sz w:val="18"/>
                <w:szCs w:val="18"/>
              </w:rPr>
              <w:t>Cooperativa</w:t>
            </w:r>
          </w:p>
        </w:tc>
      </w:tr>
      <w:tr w:rsidR="00816A41" w:rsidTr="00DF3E43">
        <w:trPr>
          <w:trHeight w:hRule="exact" w:val="57"/>
        </w:trPr>
        <w:tc>
          <w:tcPr>
            <w:tcW w:w="367"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bottom w:val="single" w:sz="4" w:space="0" w:color="000000"/>
            </w:tcBorders>
            <w:shd w:val="clear" w:color="auto" w:fill="auto"/>
          </w:tcPr>
          <w:p w:rsidR="00816A41" w:rsidRDefault="00816A41" w:rsidP="00DF3E43">
            <w:pPr>
              <w:autoSpaceDE w:val="0"/>
              <w:snapToGrid w:val="0"/>
              <w:spacing w:line="320" w:lineRule="exact"/>
              <w:jc w:val="center"/>
              <w:rPr>
                <w:rFonts w:ascii="Tahoma" w:hAnsi="Tahoma" w:cs="Tahoma"/>
                <w:smallCaps/>
                <w:sz w:val="18"/>
                <w:szCs w:val="18"/>
              </w:rPr>
            </w:pPr>
          </w:p>
        </w:tc>
        <w:tc>
          <w:tcPr>
            <w:tcW w:w="4210" w:type="dxa"/>
            <w:shd w:val="clear" w:color="auto" w:fill="auto"/>
          </w:tcPr>
          <w:p w:rsidR="00816A41" w:rsidRDefault="00816A41" w:rsidP="00DF3E43">
            <w:pPr>
              <w:autoSpaceDE w:val="0"/>
              <w:snapToGrid w:val="0"/>
              <w:spacing w:line="320" w:lineRule="exact"/>
              <w:rPr>
                <w:rFonts w:ascii="Tahoma" w:hAnsi="Tahoma" w:cs="Tahoma"/>
                <w:smallCaps/>
                <w:sz w:val="18"/>
                <w:szCs w:val="18"/>
              </w:rPr>
            </w:pPr>
          </w:p>
        </w:tc>
      </w:tr>
      <w:tr w:rsidR="00816A41" w:rsidTr="00DF3E43">
        <w:trPr>
          <w:trHeight w:hRule="exact" w:val="284"/>
        </w:trPr>
        <w:tc>
          <w:tcPr>
            <w:tcW w:w="367"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left w:val="single" w:sz="2"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b/>
                <w:smallCaps/>
                <w:sz w:val="18"/>
                <w:szCs w:val="18"/>
              </w:rPr>
            </w:pPr>
          </w:p>
        </w:tc>
        <w:tc>
          <w:tcPr>
            <w:tcW w:w="4210" w:type="dxa"/>
            <w:tcBorders>
              <w:left w:val="single" w:sz="2" w:space="0" w:color="000000"/>
            </w:tcBorders>
            <w:shd w:val="clear" w:color="auto" w:fill="auto"/>
          </w:tcPr>
          <w:p w:rsidR="00816A41" w:rsidRDefault="00816A41" w:rsidP="00DF3E43">
            <w:pPr>
              <w:autoSpaceDE w:val="0"/>
              <w:spacing w:line="320" w:lineRule="exact"/>
            </w:pPr>
            <w:r>
              <w:rPr>
                <w:rFonts w:ascii="Tahoma" w:hAnsi="Tahoma" w:cs="Tahoma"/>
                <w:sz w:val="18"/>
                <w:szCs w:val="18"/>
              </w:rPr>
              <w:t>Ass. Sportiva Dilettantistica</w:t>
            </w:r>
          </w:p>
        </w:tc>
      </w:tr>
      <w:tr w:rsidR="00816A41" w:rsidTr="00DF3E43">
        <w:trPr>
          <w:trHeight w:hRule="exact" w:val="57"/>
        </w:trPr>
        <w:tc>
          <w:tcPr>
            <w:tcW w:w="367"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bottom w:val="single" w:sz="4" w:space="0" w:color="000000"/>
            </w:tcBorders>
            <w:shd w:val="clear" w:color="auto" w:fill="auto"/>
          </w:tcPr>
          <w:p w:rsidR="00816A41" w:rsidRDefault="00816A41" w:rsidP="00DF3E43">
            <w:pPr>
              <w:autoSpaceDE w:val="0"/>
              <w:snapToGrid w:val="0"/>
              <w:spacing w:line="320" w:lineRule="exact"/>
              <w:jc w:val="center"/>
              <w:rPr>
                <w:rFonts w:ascii="Tahoma" w:hAnsi="Tahoma" w:cs="Tahoma"/>
                <w:smallCaps/>
                <w:sz w:val="18"/>
                <w:szCs w:val="18"/>
              </w:rPr>
            </w:pPr>
          </w:p>
        </w:tc>
        <w:tc>
          <w:tcPr>
            <w:tcW w:w="4210" w:type="dxa"/>
            <w:shd w:val="clear" w:color="auto" w:fill="auto"/>
          </w:tcPr>
          <w:p w:rsidR="00816A41" w:rsidRDefault="00816A41" w:rsidP="00DF3E43">
            <w:pPr>
              <w:autoSpaceDE w:val="0"/>
              <w:snapToGrid w:val="0"/>
              <w:spacing w:line="320" w:lineRule="exact"/>
              <w:rPr>
                <w:rFonts w:ascii="Tahoma" w:hAnsi="Tahoma" w:cs="Tahoma"/>
                <w:smallCaps/>
                <w:sz w:val="18"/>
                <w:szCs w:val="18"/>
              </w:rPr>
            </w:pPr>
          </w:p>
        </w:tc>
      </w:tr>
      <w:tr w:rsidR="00816A41" w:rsidTr="00DF3E43">
        <w:trPr>
          <w:trHeight w:hRule="exact" w:val="284"/>
        </w:trPr>
        <w:tc>
          <w:tcPr>
            <w:tcW w:w="367"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left w:val="single" w:sz="2"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b/>
                <w:smallCaps/>
                <w:sz w:val="18"/>
                <w:szCs w:val="18"/>
              </w:rPr>
            </w:pPr>
          </w:p>
        </w:tc>
        <w:tc>
          <w:tcPr>
            <w:tcW w:w="4210" w:type="dxa"/>
            <w:tcBorders>
              <w:left w:val="single" w:sz="2" w:space="0" w:color="000000"/>
            </w:tcBorders>
            <w:shd w:val="clear" w:color="auto" w:fill="auto"/>
          </w:tcPr>
          <w:p w:rsidR="00816A41" w:rsidRDefault="00816A41" w:rsidP="00DF3E43">
            <w:pPr>
              <w:autoSpaceDE w:val="0"/>
              <w:spacing w:line="320" w:lineRule="exact"/>
            </w:pPr>
            <w:r>
              <w:rPr>
                <w:rFonts w:ascii="Tahoma" w:eastAsia="Tahoma" w:hAnsi="Tahoma" w:cs="Tahoma"/>
                <w:sz w:val="18"/>
                <w:szCs w:val="18"/>
              </w:rPr>
              <w:t xml:space="preserve"> </w:t>
            </w:r>
          </w:p>
        </w:tc>
      </w:tr>
      <w:tr w:rsidR="00816A41" w:rsidTr="00DF3E43">
        <w:trPr>
          <w:trHeight w:hRule="exact" w:val="57"/>
        </w:trPr>
        <w:tc>
          <w:tcPr>
            <w:tcW w:w="367"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bottom w:val="single" w:sz="4" w:space="0" w:color="000000"/>
            </w:tcBorders>
            <w:shd w:val="clear" w:color="auto" w:fill="auto"/>
          </w:tcPr>
          <w:p w:rsidR="00816A41" w:rsidRDefault="00816A41" w:rsidP="00DF3E43">
            <w:pPr>
              <w:autoSpaceDE w:val="0"/>
              <w:snapToGrid w:val="0"/>
              <w:spacing w:line="320" w:lineRule="exact"/>
              <w:jc w:val="center"/>
              <w:rPr>
                <w:rFonts w:ascii="Tahoma" w:hAnsi="Tahoma" w:cs="Tahoma"/>
                <w:smallCaps/>
                <w:sz w:val="18"/>
                <w:szCs w:val="18"/>
              </w:rPr>
            </w:pPr>
          </w:p>
        </w:tc>
        <w:tc>
          <w:tcPr>
            <w:tcW w:w="4210" w:type="dxa"/>
            <w:shd w:val="clear" w:color="auto" w:fill="auto"/>
          </w:tcPr>
          <w:p w:rsidR="00816A41" w:rsidRDefault="00816A41" w:rsidP="00DF3E43">
            <w:pPr>
              <w:autoSpaceDE w:val="0"/>
              <w:snapToGrid w:val="0"/>
              <w:spacing w:line="320" w:lineRule="exact"/>
              <w:rPr>
                <w:rFonts w:ascii="Tahoma" w:hAnsi="Tahoma" w:cs="Tahoma"/>
                <w:smallCaps/>
                <w:sz w:val="18"/>
                <w:szCs w:val="18"/>
              </w:rPr>
            </w:pPr>
          </w:p>
        </w:tc>
      </w:tr>
      <w:tr w:rsidR="00816A41" w:rsidTr="00DF3E43">
        <w:trPr>
          <w:trHeight w:hRule="exact" w:val="284"/>
        </w:trPr>
        <w:tc>
          <w:tcPr>
            <w:tcW w:w="367"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left w:val="single" w:sz="2"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b/>
                <w:smallCaps/>
                <w:sz w:val="18"/>
                <w:szCs w:val="18"/>
              </w:rPr>
            </w:pPr>
          </w:p>
        </w:tc>
        <w:tc>
          <w:tcPr>
            <w:tcW w:w="4210" w:type="dxa"/>
            <w:tcBorders>
              <w:left w:val="single" w:sz="2" w:space="0" w:color="000000"/>
            </w:tcBorders>
            <w:shd w:val="clear" w:color="auto" w:fill="auto"/>
          </w:tcPr>
          <w:p w:rsidR="00816A41" w:rsidRDefault="00816A41" w:rsidP="00DF3E43">
            <w:pPr>
              <w:autoSpaceDE w:val="0"/>
              <w:spacing w:line="320" w:lineRule="exact"/>
            </w:pPr>
            <w:r>
              <w:rPr>
                <w:rFonts w:ascii="Tahoma" w:eastAsia="Tahoma" w:hAnsi="Tahoma" w:cs="Tahoma"/>
                <w:sz w:val="18"/>
                <w:szCs w:val="18"/>
              </w:rPr>
              <w:t xml:space="preserve"> </w:t>
            </w:r>
          </w:p>
        </w:tc>
      </w:tr>
      <w:tr w:rsidR="00816A41" w:rsidTr="00DF3E43">
        <w:trPr>
          <w:trHeight w:hRule="exact" w:val="57"/>
        </w:trPr>
        <w:tc>
          <w:tcPr>
            <w:tcW w:w="367"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bottom w:val="single" w:sz="4" w:space="0" w:color="000000"/>
            </w:tcBorders>
            <w:shd w:val="clear" w:color="auto" w:fill="auto"/>
          </w:tcPr>
          <w:p w:rsidR="00816A41" w:rsidRDefault="00816A41" w:rsidP="00DF3E43">
            <w:pPr>
              <w:autoSpaceDE w:val="0"/>
              <w:snapToGrid w:val="0"/>
              <w:spacing w:line="320" w:lineRule="exact"/>
              <w:jc w:val="center"/>
              <w:rPr>
                <w:rFonts w:ascii="Tahoma" w:hAnsi="Tahoma" w:cs="Tahoma"/>
                <w:smallCaps/>
                <w:sz w:val="18"/>
                <w:szCs w:val="18"/>
              </w:rPr>
            </w:pPr>
          </w:p>
        </w:tc>
        <w:tc>
          <w:tcPr>
            <w:tcW w:w="4210" w:type="dxa"/>
            <w:shd w:val="clear" w:color="auto" w:fill="auto"/>
          </w:tcPr>
          <w:p w:rsidR="00816A41" w:rsidRDefault="00816A41" w:rsidP="00DF3E43">
            <w:pPr>
              <w:autoSpaceDE w:val="0"/>
              <w:snapToGrid w:val="0"/>
              <w:spacing w:line="320" w:lineRule="exact"/>
              <w:rPr>
                <w:rFonts w:ascii="Tahoma" w:hAnsi="Tahoma" w:cs="Tahoma"/>
                <w:smallCaps/>
                <w:sz w:val="18"/>
                <w:szCs w:val="18"/>
              </w:rPr>
            </w:pPr>
          </w:p>
        </w:tc>
      </w:tr>
      <w:tr w:rsidR="00816A41" w:rsidTr="00DF3E43">
        <w:trPr>
          <w:trHeight w:hRule="exact" w:val="284"/>
        </w:trPr>
        <w:tc>
          <w:tcPr>
            <w:tcW w:w="367"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left w:val="single" w:sz="2"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b/>
                <w:smallCaps/>
                <w:sz w:val="18"/>
                <w:szCs w:val="18"/>
              </w:rPr>
            </w:pPr>
          </w:p>
        </w:tc>
        <w:tc>
          <w:tcPr>
            <w:tcW w:w="4210" w:type="dxa"/>
            <w:tcBorders>
              <w:left w:val="single" w:sz="2" w:space="0" w:color="000000"/>
            </w:tcBorders>
            <w:shd w:val="clear" w:color="auto" w:fill="auto"/>
          </w:tcPr>
          <w:p w:rsidR="00816A41" w:rsidRDefault="00816A41" w:rsidP="00DF3E43">
            <w:pPr>
              <w:autoSpaceDE w:val="0"/>
              <w:spacing w:line="320" w:lineRule="exact"/>
            </w:pPr>
            <w:r>
              <w:rPr>
                <w:rFonts w:ascii="Tahoma" w:eastAsia="Tahoma" w:hAnsi="Tahoma" w:cs="Tahoma"/>
                <w:sz w:val="18"/>
                <w:szCs w:val="18"/>
              </w:rPr>
              <w:t xml:space="preserve"> </w:t>
            </w:r>
          </w:p>
        </w:tc>
      </w:tr>
      <w:tr w:rsidR="00816A41" w:rsidTr="00DF3E43">
        <w:trPr>
          <w:trHeight w:hRule="exact" w:val="57"/>
        </w:trPr>
        <w:tc>
          <w:tcPr>
            <w:tcW w:w="367"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Cs/>
                <w:smallCaps/>
                <w:sz w:val="18"/>
                <w:szCs w:val="18"/>
              </w:rPr>
            </w:pPr>
          </w:p>
        </w:tc>
        <w:tc>
          <w:tcPr>
            <w:tcW w:w="3649"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Cs/>
                <w:smallCaps/>
                <w:sz w:val="18"/>
                <w:szCs w:val="18"/>
              </w:rPr>
            </w:pPr>
          </w:p>
        </w:tc>
        <w:tc>
          <w:tcPr>
            <w:tcW w:w="281" w:type="dxa"/>
            <w:shd w:val="clear" w:color="auto" w:fill="auto"/>
            <w:vAlign w:val="center"/>
          </w:tcPr>
          <w:p w:rsidR="00816A41" w:rsidRDefault="00816A41" w:rsidP="00DF3E43">
            <w:pPr>
              <w:autoSpaceDE w:val="0"/>
              <w:snapToGrid w:val="0"/>
              <w:jc w:val="center"/>
              <w:rPr>
                <w:rFonts w:ascii="Tahoma" w:hAnsi="Tahoma" w:cs="Tahoma"/>
                <w:bCs/>
                <w:sz w:val="18"/>
                <w:szCs w:val="18"/>
              </w:rPr>
            </w:pPr>
          </w:p>
        </w:tc>
        <w:tc>
          <w:tcPr>
            <w:tcW w:w="132" w:type="dxa"/>
            <w:shd w:val="clear" w:color="auto" w:fill="auto"/>
          </w:tcPr>
          <w:p w:rsidR="00816A41" w:rsidRDefault="00816A41" w:rsidP="00DF3E43">
            <w:pPr>
              <w:autoSpaceDE w:val="0"/>
              <w:snapToGrid w:val="0"/>
              <w:spacing w:line="320" w:lineRule="exact"/>
              <w:rPr>
                <w:rFonts w:ascii="Tahoma" w:hAnsi="Tahoma" w:cs="Tahoma"/>
                <w:sz w:val="18"/>
                <w:szCs w:val="18"/>
              </w:rPr>
            </w:pPr>
          </w:p>
        </w:tc>
        <w:tc>
          <w:tcPr>
            <w:tcW w:w="281" w:type="dxa"/>
            <w:tcBorders>
              <w:top w:val="single" w:sz="2" w:space="0" w:color="000000"/>
              <w:bottom w:val="single" w:sz="4" w:space="0" w:color="000000"/>
            </w:tcBorders>
            <w:shd w:val="clear" w:color="auto" w:fill="auto"/>
          </w:tcPr>
          <w:p w:rsidR="00816A41" w:rsidRDefault="00816A41" w:rsidP="00DF3E43">
            <w:pPr>
              <w:autoSpaceDE w:val="0"/>
              <w:snapToGrid w:val="0"/>
              <w:spacing w:line="320" w:lineRule="exact"/>
              <w:jc w:val="center"/>
              <w:rPr>
                <w:rFonts w:ascii="Tahoma" w:hAnsi="Tahoma" w:cs="Tahoma"/>
                <w:smallCaps/>
                <w:sz w:val="18"/>
                <w:szCs w:val="18"/>
              </w:rPr>
            </w:pPr>
          </w:p>
        </w:tc>
        <w:tc>
          <w:tcPr>
            <w:tcW w:w="4210" w:type="dxa"/>
            <w:shd w:val="clear" w:color="auto" w:fill="auto"/>
          </w:tcPr>
          <w:p w:rsidR="00816A41" w:rsidRDefault="00816A41" w:rsidP="00DF3E43">
            <w:pPr>
              <w:autoSpaceDE w:val="0"/>
              <w:snapToGrid w:val="0"/>
              <w:spacing w:line="320" w:lineRule="exact"/>
              <w:rPr>
                <w:rFonts w:ascii="Tahoma" w:hAnsi="Tahoma" w:cs="Tahoma"/>
                <w:smallCaps/>
                <w:sz w:val="18"/>
                <w:szCs w:val="18"/>
              </w:rPr>
            </w:pPr>
          </w:p>
        </w:tc>
      </w:tr>
      <w:tr w:rsidR="00816A41" w:rsidTr="00DF3E43">
        <w:trPr>
          <w:trHeight w:hRule="exact" w:val="284"/>
        </w:trPr>
        <w:tc>
          <w:tcPr>
            <w:tcW w:w="367" w:type="dxa"/>
            <w:shd w:val="clear" w:color="auto" w:fill="auto"/>
          </w:tcPr>
          <w:p w:rsidR="00816A41" w:rsidRDefault="00816A41" w:rsidP="00DF3E43">
            <w:pPr>
              <w:autoSpaceDE w:val="0"/>
              <w:snapToGrid w:val="0"/>
              <w:spacing w:line="280" w:lineRule="exact"/>
              <w:rPr>
                <w:rFonts w:ascii="Tahoma" w:hAnsi="Tahoma" w:cs="Tahoma"/>
                <w:b/>
                <w:bCs/>
                <w:smallCaps/>
                <w:sz w:val="18"/>
                <w:szCs w:val="18"/>
              </w:rPr>
            </w:pPr>
          </w:p>
        </w:tc>
        <w:tc>
          <w:tcPr>
            <w:tcW w:w="338" w:type="dxa"/>
            <w:shd w:val="clear" w:color="auto" w:fill="auto"/>
          </w:tcPr>
          <w:p w:rsidR="00816A41" w:rsidRDefault="00816A41" w:rsidP="00DF3E43">
            <w:pPr>
              <w:autoSpaceDE w:val="0"/>
              <w:snapToGrid w:val="0"/>
              <w:jc w:val="center"/>
              <w:rPr>
                <w:rFonts w:ascii="Tahoma" w:hAnsi="Tahoma" w:cs="Tahoma"/>
                <w:b/>
                <w:bCs/>
                <w:sz w:val="18"/>
                <w:szCs w:val="18"/>
              </w:rPr>
            </w:pPr>
          </w:p>
        </w:tc>
        <w:tc>
          <w:tcPr>
            <w:tcW w:w="123" w:type="dxa"/>
            <w:tcBorders>
              <w:left w:val="single" w:sz="4" w:space="0" w:color="000000"/>
            </w:tcBorders>
            <w:shd w:val="clear" w:color="auto" w:fill="auto"/>
            <w:vAlign w:val="center"/>
          </w:tcPr>
          <w:p w:rsidR="00816A41" w:rsidRDefault="00816A41" w:rsidP="00DF3E43">
            <w:pPr>
              <w:autoSpaceDE w:val="0"/>
              <w:snapToGrid w:val="0"/>
              <w:jc w:val="center"/>
              <w:rPr>
                <w:rFonts w:ascii="Tahoma" w:hAnsi="Tahoma" w:cs="Tahoma"/>
                <w:sz w:val="18"/>
                <w:szCs w:val="18"/>
              </w:rPr>
            </w:pPr>
          </w:p>
        </w:tc>
        <w:tc>
          <w:tcPr>
            <w:tcW w:w="281"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132" w:type="dxa"/>
            <w:shd w:val="clear" w:color="auto" w:fill="auto"/>
          </w:tcPr>
          <w:p w:rsidR="00816A41" w:rsidRDefault="00816A41" w:rsidP="00DF3E43">
            <w:pPr>
              <w:autoSpaceDE w:val="0"/>
              <w:snapToGrid w:val="0"/>
              <w:spacing w:line="280" w:lineRule="exact"/>
              <w:rPr>
                <w:rFonts w:ascii="Tahoma" w:hAnsi="Tahoma" w:cs="Tahoma"/>
                <w:b/>
                <w:bCs/>
                <w:sz w:val="18"/>
                <w:szCs w:val="18"/>
              </w:rPr>
            </w:pPr>
          </w:p>
        </w:tc>
        <w:tc>
          <w:tcPr>
            <w:tcW w:w="281" w:type="dxa"/>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3649" w:type="dxa"/>
            <w:shd w:val="clear" w:color="auto" w:fill="auto"/>
          </w:tcPr>
          <w:p w:rsidR="00816A41" w:rsidRDefault="00816A41" w:rsidP="00DF3E43">
            <w:pPr>
              <w:autoSpaceDE w:val="0"/>
              <w:snapToGrid w:val="0"/>
              <w:spacing w:line="320" w:lineRule="exact"/>
              <w:rPr>
                <w:rFonts w:ascii="Tahoma" w:hAnsi="Tahoma" w:cs="Tahoma"/>
                <w:b/>
                <w:bCs/>
                <w:i/>
                <w:smallCaps/>
                <w:color w:val="FF0000"/>
                <w:sz w:val="18"/>
                <w:szCs w:val="18"/>
              </w:rPr>
            </w:pPr>
          </w:p>
        </w:tc>
        <w:tc>
          <w:tcPr>
            <w:tcW w:w="545" w:type="dxa"/>
            <w:gridSpan w:val="3"/>
            <w:shd w:val="clear" w:color="auto" w:fill="auto"/>
          </w:tcPr>
          <w:p w:rsidR="00816A41" w:rsidRDefault="00816A41" w:rsidP="00DF3E43">
            <w:pPr>
              <w:autoSpaceDE w:val="0"/>
              <w:spacing w:line="320" w:lineRule="exact"/>
              <w:jc w:val="center"/>
            </w:pPr>
            <w:r>
              <w:rPr>
                <w:rFonts w:ascii="Tahoma" w:hAnsi="Tahoma" w:cs="Tahoma"/>
                <w:sz w:val="16"/>
                <w:szCs w:val="16"/>
              </w:rPr>
              <w:t>Altro</w:t>
            </w:r>
          </w:p>
        </w:tc>
        <w:tc>
          <w:tcPr>
            <w:tcW w:w="281" w:type="dxa"/>
            <w:tcBorders>
              <w:top w:val="single" w:sz="2" w:space="0" w:color="000000"/>
              <w:left w:val="single" w:sz="2" w:space="0" w:color="000000"/>
              <w:bottom w:val="single" w:sz="2" w:space="0" w:color="000000"/>
            </w:tcBorders>
            <w:shd w:val="clear" w:color="auto" w:fill="auto"/>
          </w:tcPr>
          <w:p w:rsidR="00816A41" w:rsidRDefault="00816A41" w:rsidP="00DF3E43">
            <w:pPr>
              <w:autoSpaceDE w:val="0"/>
              <w:snapToGrid w:val="0"/>
              <w:spacing w:line="320" w:lineRule="exact"/>
              <w:jc w:val="center"/>
              <w:rPr>
                <w:rFonts w:ascii="Tahoma" w:hAnsi="Tahoma" w:cs="Tahoma"/>
                <w:b/>
                <w:smallCaps/>
                <w:sz w:val="18"/>
                <w:szCs w:val="18"/>
              </w:rPr>
            </w:pPr>
          </w:p>
        </w:tc>
        <w:tc>
          <w:tcPr>
            <w:tcW w:w="4210" w:type="dxa"/>
            <w:tcBorders>
              <w:left w:val="single" w:sz="2" w:space="0" w:color="000000"/>
            </w:tcBorders>
            <w:shd w:val="clear" w:color="auto" w:fill="F3F3F3"/>
          </w:tcPr>
          <w:p w:rsidR="00816A41" w:rsidRDefault="00816A41" w:rsidP="00DF3E43">
            <w:pPr>
              <w:autoSpaceDE w:val="0"/>
              <w:spacing w:line="280" w:lineRule="exact"/>
            </w:pPr>
            <w:r>
              <w:rPr>
                <w:rFonts w:ascii="Tahoma" w:hAnsi="Tahoma" w:cs="Tahoma"/>
                <w:i/>
                <w:smallCaps/>
                <w:sz w:val="16"/>
                <w:szCs w:val="16"/>
              </w:rPr>
              <w:t>(specificare)</w:t>
            </w:r>
          </w:p>
        </w:tc>
      </w:tr>
    </w:tbl>
    <w:p w:rsidR="00816A41" w:rsidRDefault="00816A41" w:rsidP="00816A41">
      <w:pPr>
        <w:rPr>
          <w:rFonts w:ascii="Tahoma" w:hAnsi="Tahoma" w:cs="Tahoma"/>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3262"/>
        <w:gridCol w:w="4765"/>
        <w:gridCol w:w="453"/>
        <w:gridCol w:w="297"/>
        <w:gridCol w:w="467"/>
        <w:gridCol w:w="283"/>
        <w:gridCol w:w="10"/>
      </w:tblGrid>
      <w:tr w:rsidR="00816A41" w:rsidTr="00DF3E43">
        <w:trPr>
          <w:trHeight w:hRule="exact" w:val="284"/>
        </w:trPr>
        <w:tc>
          <w:tcPr>
            <w:tcW w:w="340"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39" w:type="dxa"/>
            <w:tcBorders>
              <w:bottom w:val="single" w:sz="4" w:space="0" w:color="000000"/>
            </w:tcBorders>
            <w:shd w:val="clear" w:color="auto" w:fill="auto"/>
            <w:vAlign w:val="center"/>
          </w:tcPr>
          <w:p w:rsidR="00816A41" w:rsidRDefault="00816A41" w:rsidP="00DF3E43">
            <w:pPr>
              <w:autoSpaceDE w:val="0"/>
              <w:jc w:val="center"/>
            </w:pPr>
            <w:r>
              <w:rPr>
                <w:rFonts w:ascii="Tahoma" w:hAnsi="Tahoma" w:cs="Tahoma"/>
                <w:b/>
                <w:bCs/>
                <w:sz w:val="18"/>
                <w:szCs w:val="18"/>
              </w:rPr>
              <w:t>6</w:t>
            </w:r>
          </w:p>
        </w:tc>
        <w:tc>
          <w:tcPr>
            <w:tcW w:w="8027" w:type="dxa"/>
            <w:gridSpan w:val="2"/>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L’Organizzazione è giuridicamente riconosciuta?</w:t>
            </w:r>
          </w:p>
        </w:tc>
        <w:tc>
          <w:tcPr>
            <w:tcW w:w="453" w:type="dxa"/>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Sì</w:t>
            </w:r>
          </w:p>
        </w:tc>
        <w:tc>
          <w:tcPr>
            <w:tcW w:w="297" w:type="dxa"/>
            <w:tcBorders>
              <w:top w:val="single" w:sz="4" w:space="0" w:color="000000"/>
              <w:left w:val="single" w:sz="4" w:space="0" w:color="000000"/>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tcBorders>
              <w:left w:val="single" w:sz="4" w:space="0" w:color="000000"/>
            </w:tcBorders>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No</w:t>
            </w:r>
          </w:p>
        </w:tc>
        <w:tc>
          <w:tcPr>
            <w:tcW w:w="2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r>
      <w:tr w:rsidR="00816A41" w:rsidTr="00DF3E43">
        <w:trPr>
          <w:gridAfter w:val="1"/>
          <w:wAfter w:w="10" w:type="dxa"/>
          <w:trHeight w:hRule="exact" w:val="113"/>
        </w:trPr>
        <w:tc>
          <w:tcPr>
            <w:tcW w:w="340" w:type="dxa"/>
            <w:tcBorders>
              <w:top w:val="single" w:sz="4" w:space="0" w:color="000000"/>
            </w:tcBorders>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tcBorders>
              <w:top w:val="single" w:sz="4" w:space="0" w:color="000000"/>
            </w:tcBorders>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8027" w:type="dxa"/>
            <w:gridSpan w:val="2"/>
            <w:tcBorders>
              <w:left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816A41" w:rsidRDefault="00816A41" w:rsidP="00DF3E43">
            <w:pPr>
              <w:autoSpaceDE w:val="0"/>
              <w:snapToGrid w:val="0"/>
              <w:spacing w:line="280" w:lineRule="exact"/>
              <w:jc w:val="center"/>
              <w:rPr>
                <w:rFonts w:ascii="Tahoma" w:hAnsi="Tahoma" w:cs="Tahoma"/>
                <w:b/>
                <w:bCs/>
                <w:smallCaps/>
                <w:sz w:val="18"/>
                <w:szCs w:val="18"/>
              </w:rPr>
            </w:pPr>
          </w:p>
        </w:tc>
        <w:tc>
          <w:tcPr>
            <w:tcW w:w="297" w:type="dxa"/>
            <w:tcBorders>
              <w:top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shd w:val="clear" w:color="auto" w:fill="auto"/>
          </w:tcPr>
          <w:p w:rsidR="00816A41" w:rsidRDefault="00816A41" w:rsidP="00DF3E43">
            <w:pPr>
              <w:autoSpaceDE w:val="0"/>
              <w:snapToGrid w:val="0"/>
              <w:spacing w:line="320" w:lineRule="exact"/>
              <w:jc w:val="center"/>
              <w:rPr>
                <w:rFonts w:ascii="Tahoma" w:hAnsi="Tahoma" w:cs="Tahoma"/>
                <w:b/>
                <w:bCs/>
                <w:smallCaps/>
                <w:sz w:val="18"/>
                <w:szCs w:val="18"/>
              </w:rPr>
            </w:pPr>
          </w:p>
        </w:tc>
        <w:tc>
          <w:tcPr>
            <w:tcW w:w="283" w:type="dxa"/>
            <w:tcBorders>
              <w:top w:val="single" w:sz="4" w:space="0" w:color="000000"/>
            </w:tcBorders>
            <w:shd w:val="clear" w:color="auto" w:fill="auto"/>
          </w:tcPr>
          <w:p w:rsidR="00816A41" w:rsidRDefault="00816A41" w:rsidP="00DF3E43">
            <w:pPr>
              <w:autoSpaceDE w:val="0"/>
              <w:snapToGrid w:val="0"/>
              <w:spacing w:line="320" w:lineRule="exact"/>
              <w:rPr>
                <w:rFonts w:ascii="Tahoma" w:hAnsi="Tahoma" w:cs="Tahoma"/>
                <w:b/>
                <w:bCs/>
                <w:smallCaps/>
                <w:sz w:val="18"/>
                <w:szCs w:val="18"/>
              </w:rPr>
            </w:pPr>
          </w:p>
        </w:tc>
      </w:tr>
      <w:tr w:rsidR="00816A41" w:rsidTr="00DF3E43">
        <w:trPr>
          <w:trHeight w:val="284"/>
        </w:trPr>
        <w:tc>
          <w:tcPr>
            <w:tcW w:w="34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3262" w:type="dxa"/>
            <w:tcBorders>
              <w:left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r>
              <w:rPr>
                <w:rFonts w:ascii="Tahoma" w:hAnsi="Tahoma" w:cs="Tahoma"/>
                <w:sz w:val="18"/>
                <w:szCs w:val="18"/>
              </w:rPr>
              <w:t xml:space="preserve">Se </w:t>
            </w:r>
            <w:r>
              <w:rPr>
                <w:rFonts w:ascii="Tahoma" w:hAnsi="Tahoma" w:cs="Tahoma"/>
                <w:b/>
                <w:bCs/>
                <w:sz w:val="18"/>
                <w:szCs w:val="18"/>
              </w:rPr>
              <w:t>sì</w:t>
            </w:r>
            <w:r>
              <w:rPr>
                <w:rFonts w:ascii="Tahoma" w:hAnsi="Tahoma" w:cs="Tahoma"/>
                <w:sz w:val="18"/>
                <w:szCs w:val="18"/>
              </w:rPr>
              <w:t xml:space="preserve">, indicare gli estremi </w:t>
            </w:r>
          </w:p>
        </w:tc>
        <w:tc>
          <w:tcPr>
            <w:tcW w:w="6275" w:type="dxa"/>
            <w:gridSpan w:val="6"/>
            <w:tcBorders>
              <w:bottom w:val="dotted" w:sz="4" w:space="0" w:color="000000"/>
              <w:right w:val="dotted" w:sz="4" w:space="0" w:color="000000"/>
            </w:tcBorders>
            <w:shd w:val="clear" w:color="auto" w:fill="F3F3F3"/>
            <w:vAlign w:val="center"/>
          </w:tcPr>
          <w:p w:rsidR="00816A41" w:rsidRDefault="00816A41" w:rsidP="00DF3E43">
            <w:pPr>
              <w:autoSpaceDE w:val="0"/>
              <w:snapToGrid w:val="0"/>
              <w:spacing w:line="320" w:lineRule="exact"/>
              <w:rPr>
                <w:rFonts w:ascii="Tahoma" w:hAnsi="Tahoma" w:cs="Tahoma"/>
                <w:smallCaps/>
                <w:sz w:val="18"/>
                <w:szCs w:val="18"/>
              </w:rPr>
            </w:pPr>
          </w:p>
        </w:tc>
      </w:tr>
    </w:tbl>
    <w:p w:rsidR="00816A41" w:rsidRDefault="00816A41" w:rsidP="00816A41">
      <w:pPr>
        <w:rPr>
          <w:rFonts w:ascii="Tahoma" w:hAnsi="Tahoma" w:cs="Tahoma"/>
          <w:sz w:val="16"/>
          <w:szCs w:val="16"/>
        </w:rPr>
      </w:pPr>
    </w:p>
    <w:p w:rsidR="00816A41" w:rsidRDefault="00816A41" w:rsidP="00816A41">
      <w:pPr>
        <w:rPr>
          <w:rFonts w:ascii="Tahoma" w:hAnsi="Tahoma" w:cs="Tahoma"/>
          <w:sz w:val="16"/>
          <w:szCs w:val="16"/>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gridCol w:w="10"/>
      </w:tblGrid>
      <w:tr w:rsidR="00816A41" w:rsidTr="00DF3E43">
        <w:trPr>
          <w:trHeight w:hRule="exact" w:val="284"/>
        </w:trPr>
        <w:tc>
          <w:tcPr>
            <w:tcW w:w="340"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39" w:type="dxa"/>
            <w:tcBorders>
              <w:bottom w:val="single" w:sz="4" w:space="0" w:color="000000"/>
            </w:tcBorders>
            <w:shd w:val="clear" w:color="auto" w:fill="auto"/>
            <w:vAlign w:val="center"/>
          </w:tcPr>
          <w:p w:rsidR="00816A41" w:rsidRDefault="00816A41" w:rsidP="00DF3E43">
            <w:pPr>
              <w:autoSpaceDE w:val="0"/>
              <w:jc w:val="center"/>
            </w:pPr>
            <w:r>
              <w:rPr>
                <w:rFonts w:ascii="Tahoma" w:hAnsi="Tahoma" w:cs="Tahoma"/>
                <w:b/>
                <w:bCs/>
                <w:sz w:val="18"/>
                <w:szCs w:val="18"/>
              </w:rPr>
              <w:t>7</w:t>
            </w:r>
          </w:p>
        </w:tc>
        <w:tc>
          <w:tcPr>
            <w:tcW w:w="8027" w:type="dxa"/>
            <w:tcBorders>
              <w:left w:val="single" w:sz="4" w:space="0" w:color="000000"/>
              <w:bottom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r>
              <w:rPr>
                <w:rFonts w:ascii="Tahoma" w:hAnsi="Tahoma" w:cs="Tahoma"/>
                <w:b/>
                <w:bCs/>
                <w:sz w:val="18"/>
                <w:szCs w:val="18"/>
              </w:rPr>
              <w:t>L’Organizzazione dispone di Statuto?</w:t>
            </w:r>
          </w:p>
        </w:tc>
        <w:tc>
          <w:tcPr>
            <w:tcW w:w="453" w:type="dxa"/>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Sì</w:t>
            </w:r>
          </w:p>
          <w:p w:rsidR="00816A41" w:rsidRDefault="00816A41" w:rsidP="00DF3E43">
            <w:pPr>
              <w:autoSpaceDE w:val="0"/>
              <w:spacing w:line="280" w:lineRule="exact"/>
              <w:jc w:val="center"/>
            </w:pPr>
            <w:r>
              <w:rPr>
                <w:rFonts w:ascii="Tahoma" w:hAnsi="Tahoma" w:cs="Tahoma"/>
                <w:b/>
                <w:bCs/>
                <w:sz w:val="18"/>
                <w:szCs w:val="18"/>
              </w:rPr>
              <w:t>Si</w:t>
            </w:r>
          </w:p>
        </w:tc>
        <w:tc>
          <w:tcPr>
            <w:tcW w:w="297" w:type="dxa"/>
            <w:tcBorders>
              <w:top w:val="single" w:sz="4" w:space="0" w:color="000000"/>
              <w:left w:val="single" w:sz="4" w:space="0" w:color="000000"/>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tcBorders>
              <w:left w:val="single" w:sz="4" w:space="0" w:color="000000"/>
            </w:tcBorders>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No</w:t>
            </w:r>
          </w:p>
        </w:tc>
        <w:tc>
          <w:tcPr>
            <w:tcW w:w="2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r>
      <w:tr w:rsidR="00816A41" w:rsidTr="00DF3E43">
        <w:trPr>
          <w:gridAfter w:val="1"/>
          <w:wAfter w:w="10" w:type="dxa"/>
          <w:trHeight w:hRule="exact" w:val="113"/>
        </w:trPr>
        <w:tc>
          <w:tcPr>
            <w:tcW w:w="34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8027" w:type="dxa"/>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816A41" w:rsidRDefault="00816A41" w:rsidP="00DF3E43">
            <w:pPr>
              <w:autoSpaceDE w:val="0"/>
              <w:snapToGrid w:val="0"/>
              <w:spacing w:line="280" w:lineRule="exact"/>
              <w:jc w:val="center"/>
              <w:rPr>
                <w:rFonts w:ascii="Tahoma" w:hAnsi="Tahoma" w:cs="Tahoma"/>
                <w:b/>
                <w:bCs/>
                <w:smallCaps/>
                <w:sz w:val="18"/>
                <w:szCs w:val="18"/>
              </w:rPr>
            </w:pPr>
          </w:p>
        </w:tc>
        <w:tc>
          <w:tcPr>
            <w:tcW w:w="297" w:type="dxa"/>
            <w:tcBorders>
              <w:top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shd w:val="clear" w:color="auto" w:fill="auto"/>
          </w:tcPr>
          <w:p w:rsidR="00816A41" w:rsidRDefault="00816A41" w:rsidP="00DF3E43">
            <w:pPr>
              <w:autoSpaceDE w:val="0"/>
              <w:snapToGrid w:val="0"/>
              <w:spacing w:line="320" w:lineRule="exact"/>
              <w:jc w:val="center"/>
              <w:rPr>
                <w:rFonts w:ascii="Tahoma" w:hAnsi="Tahoma" w:cs="Tahoma"/>
                <w:b/>
                <w:bCs/>
                <w:smallCaps/>
                <w:sz w:val="18"/>
                <w:szCs w:val="18"/>
              </w:rPr>
            </w:pPr>
          </w:p>
        </w:tc>
        <w:tc>
          <w:tcPr>
            <w:tcW w:w="283" w:type="dxa"/>
            <w:tcBorders>
              <w:top w:val="single" w:sz="4" w:space="0" w:color="000000"/>
            </w:tcBorders>
            <w:shd w:val="clear" w:color="auto" w:fill="auto"/>
          </w:tcPr>
          <w:p w:rsidR="00816A41" w:rsidRDefault="00816A41" w:rsidP="00DF3E43">
            <w:pPr>
              <w:autoSpaceDE w:val="0"/>
              <w:snapToGrid w:val="0"/>
              <w:spacing w:line="320" w:lineRule="exact"/>
              <w:rPr>
                <w:rFonts w:ascii="Tahoma" w:hAnsi="Tahoma" w:cs="Tahoma"/>
                <w:b/>
                <w:bCs/>
                <w:smallCaps/>
                <w:sz w:val="18"/>
                <w:szCs w:val="18"/>
              </w:rPr>
            </w:pPr>
          </w:p>
        </w:tc>
      </w:tr>
    </w:tbl>
    <w:p w:rsidR="00816A41" w:rsidRDefault="00816A41" w:rsidP="00816A41">
      <w:pPr>
        <w:rPr>
          <w:rFonts w:ascii="Tahoma" w:hAnsi="Tahoma" w:cs="Tahoma"/>
          <w:sz w:val="16"/>
          <w:szCs w:val="16"/>
        </w:rPr>
      </w:pPr>
    </w:p>
    <w:p w:rsidR="00816A41" w:rsidRDefault="00816A41" w:rsidP="00816A41">
      <w:pPr>
        <w:rPr>
          <w:rFonts w:ascii="Tahoma" w:hAnsi="Tahoma" w:cs="Tahoma"/>
          <w:sz w:val="16"/>
          <w:szCs w:val="16"/>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3262"/>
        <w:gridCol w:w="4765"/>
        <w:gridCol w:w="453"/>
        <w:gridCol w:w="297"/>
        <w:gridCol w:w="467"/>
        <w:gridCol w:w="283"/>
        <w:gridCol w:w="10"/>
      </w:tblGrid>
      <w:tr w:rsidR="00816A41" w:rsidTr="00DF3E43">
        <w:trPr>
          <w:trHeight w:hRule="exact" w:val="284"/>
        </w:trPr>
        <w:tc>
          <w:tcPr>
            <w:tcW w:w="340"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39" w:type="dxa"/>
            <w:tcBorders>
              <w:bottom w:val="single" w:sz="4" w:space="0" w:color="000000"/>
            </w:tcBorders>
            <w:shd w:val="clear" w:color="auto" w:fill="auto"/>
            <w:vAlign w:val="center"/>
          </w:tcPr>
          <w:p w:rsidR="00816A41" w:rsidRDefault="00816A41" w:rsidP="00DF3E43">
            <w:pPr>
              <w:autoSpaceDE w:val="0"/>
              <w:jc w:val="center"/>
            </w:pPr>
            <w:r>
              <w:rPr>
                <w:rFonts w:ascii="Tahoma" w:hAnsi="Tahoma" w:cs="Tahoma"/>
                <w:b/>
                <w:bCs/>
                <w:sz w:val="18"/>
                <w:szCs w:val="18"/>
              </w:rPr>
              <w:t>8</w:t>
            </w:r>
          </w:p>
        </w:tc>
        <w:tc>
          <w:tcPr>
            <w:tcW w:w="8027" w:type="dxa"/>
            <w:gridSpan w:val="2"/>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L’Organizzazione è iscritta a Registri, Albi, ecc.?</w:t>
            </w:r>
          </w:p>
        </w:tc>
        <w:tc>
          <w:tcPr>
            <w:tcW w:w="453" w:type="dxa"/>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Sì</w:t>
            </w:r>
          </w:p>
        </w:tc>
        <w:tc>
          <w:tcPr>
            <w:tcW w:w="297" w:type="dxa"/>
            <w:tcBorders>
              <w:top w:val="single" w:sz="4" w:space="0" w:color="000000"/>
              <w:left w:val="single" w:sz="4" w:space="0" w:color="000000"/>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tcBorders>
              <w:left w:val="single" w:sz="4" w:space="0" w:color="000000"/>
            </w:tcBorders>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No</w:t>
            </w:r>
          </w:p>
        </w:tc>
        <w:tc>
          <w:tcPr>
            <w:tcW w:w="2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r>
      <w:tr w:rsidR="00816A41" w:rsidTr="00DF3E43">
        <w:trPr>
          <w:gridAfter w:val="1"/>
          <w:wAfter w:w="10" w:type="dxa"/>
          <w:trHeight w:hRule="exact" w:val="113"/>
        </w:trPr>
        <w:tc>
          <w:tcPr>
            <w:tcW w:w="340" w:type="dxa"/>
            <w:tcBorders>
              <w:top w:val="single" w:sz="4" w:space="0" w:color="000000"/>
            </w:tcBorders>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tcBorders>
              <w:top w:val="single" w:sz="4" w:space="0" w:color="000000"/>
            </w:tcBorders>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8027" w:type="dxa"/>
            <w:gridSpan w:val="2"/>
            <w:tcBorders>
              <w:left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816A41" w:rsidRDefault="00816A41" w:rsidP="00DF3E43">
            <w:pPr>
              <w:autoSpaceDE w:val="0"/>
              <w:snapToGrid w:val="0"/>
              <w:spacing w:line="280" w:lineRule="exact"/>
              <w:jc w:val="center"/>
              <w:rPr>
                <w:rFonts w:ascii="Tahoma" w:hAnsi="Tahoma" w:cs="Tahoma"/>
                <w:b/>
                <w:bCs/>
                <w:smallCaps/>
                <w:sz w:val="18"/>
                <w:szCs w:val="18"/>
              </w:rPr>
            </w:pPr>
          </w:p>
        </w:tc>
        <w:tc>
          <w:tcPr>
            <w:tcW w:w="297" w:type="dxa"/>
            <w:tcBorders>
              <w:top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shd w:val="clear" w:color="auto" w:fill="auto"/>
          </w:tcPr>
          <w:p w:rsidR="00816A41" w:rsidRDefault="00816A41" w:rsidP="00DF3E43">
            <w:pPr>
              <w:autoSpaceDE w:val="0"/>
              <w:snapToGrid w:val="0"/>
              <w:spacing w:line="320" w:lineRule="exact"/>
              <w:jc w:val="center"/>
              <w:rPr>
                <w:rFonts w:ascii="Tahoma" w:hAnsi="Tahoma" w:cs="Tahoma"/>
                <w:b/>
                <w:bCs/>
                <w:smallCaps/>
                <w:sz w:val="18"/>
                <w:szCs w:val="18"/>
              </w:rPr>
            </w:pPr>
          </w:p>
        </w:tc>
        <w:tc>
          <w:tcPr>
            <w:tcW w:w="283" w:type="dxa"/>
            <w:tcBorders>
              <w:top w:val="single" w:sz="4" w:space="0" w:color="000000"/>
            </w:tcBorders>
            <w:shd w:val="clear" w:color="auto" w:fill="auto"/>
          </w:tcPr>
          <w:p w:rsidR="00816A41" w:rsidRDefault="00816A41" w:rsidP="00DF3E43">
            <w:pPr>
              <w:autoSpaceDE w:val="0"/>
              <w:snapToGrid w:val="0"/>
              <w:spacing w:line="320" w:lineRule="exact"/>
              <w:rPr>
                <w:rFonts w:ascii="Tahoma" w:hAnsi="Tahoma" w:cs="Tahoma"/>
                <w:b/>
                <w:bCs/>
                <w:smallCaps/>
                <w:sz w:val="18"/>
                <w:szCs w:val="18"/>
              </w:rPr>
            </w:pPr>
          </w:p>
        </w:tc>
      </w:tr>
      <w:tr w:rsidR="00816A41" w:rsidTr="00DF3E43">
        <w:trPr>
          <w:trHeight w:val="284"/>
        </w:trPr>
        <w:tc>
          <w:tcPr>
            <w:tcW w:w="34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3262" w:type="dxa"/>
            <w:tcBorders>
              <w:left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r>
              <w:rPr>
                <w:rFonts w:ascii="Tahoma" w:hAnsi="Tahoma" w:cs="Tahoma"/>
                <w:sz w:val="18"/>
                <w:szCs w:val="18"/>
              </w:rPr>
              <w:t xml:space="preserve">Se </w:t>
            </w:r>
            <w:r>
              <w:rPr>
                <w:rFonts w:ascii="Tahoma" w:hAnsi="Tahoma" w:cs="Tahoma"/>
                <w:b/>
                <w:bCs/>
                <w:sz w:val="18"/>
                <w:szCs w:val="18"/>
              </w:rPr>
              <w:t>sì</w:t>
            </w:r>
            <w:r>
              <w:rPr>
                <w:rFonts w:ascii="Tahoma" w:hAnsi="Tahoma" w:cs="Tahoma"/>
                <w:sz w:val="18"/>
                <w:szCs w:val="18"/>
              </w:rPr>
              <w:t>, indicare gli estremi</w:t>
            </w:r>
          </w:p>
        </w:tc>
        <w:tc>
          <w:tcPr>
            <w:tcW w:w="6275" w:type="dxa"/>
            <w:gridSpan w:val="6"/>
            <w:tcBorders>
              <w:bottom w:val="dotted" w:sz="4" w:space="0" w:color="000000"/>
              <w:right w:val="dotted" w:sz="4" w:space="0" w:color="000000"/>
            </w:tcBorders>
            <w:shd w:val="clear" w:color="auto" w:fill="F3F3F3"/>
            <w:vAlign w:val="center"/>
          </w:tcPr>
          <w:p w:rsidR="00816A41" w:rsidRDefault="00816A41" w:rsidP="00DF3E43">
            <w:pPr>
              <w:autoSpaceDE w:val="0"/>
              <w:snapToGrid w:val="0"/>
              <w:spacing w:line="320" w:lineRule="exact"/>
              <w:rPr>
                <w:rFonts w:ascii="Tahoma" w:hAnsi="Tahoma" w:cs="Tahoma"/>
                <w:smallCaps/>
                <w:sz w:val="18"/>
                <w:szCs w:val="18"/>
              </w:rPr>
            </w:pPr>
          </w:p>
        </w:tc>
      </w:tr>
    </w:tbl>
    <w:p w:rsidR="00816A41" w:rsidRDefault="00816A41" w:rsidP="00816A41">
      <w:pPr>
        <w:rPr>
          <w:rFonts w:ascii="Tahoma" w:hAnsi="Tahoma" w:cs="Tahoma"/>
          <w:sz w:val="16"/>
          <w:szCs w:val="16"/>
        </w:rPr>
      </w:pPr>
    </w:p>
    <w:p w:rsidR="00816A41" w:rsidRDefault="00816A41" w:rsidP="00816A41">
      <w:pPr>
        <w:rPr>
          <w:rFonts w:ascii="Tahoma" w:hAnsi="Tahoma" w:cs="Tahoma"/>
          <w:sz w:val="16"/>
          <w:szCs w:val="16"/>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gridCol w:w="10"/>
      </w:tblGrid>
      <w:tr w:rsidR="00816A41" w:rsidTr="00DF3E43">
        <w:trPr>
          <w:trHeight w:hRule="exact" w:val="284"/>
        </w:trPr>
        <w:tc>
          <w:tcPr>
            <w:tcW w:w="340"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39" w:type="dxa"/>
            <w:tcBorders>
              <w:bottom w:val="single" w:sz="4" w:space="0" w:color="000000"/>
            </w:tcBorders>
            <w:shd w:val="clear" w:color="auto" w:fill="auto"/>
            <w:vAlign w:val="center"/>
          </w:tcPr>
          <w:p w:rsidR="00816A41" w:rsidRDefault="00816A41" w:rsidP="00DF3E43">
            <w:pPr>
              <w:autoSpaceDE w:val="0"/>
              <w:jc w:val="center"/>
            </w:pPr>
            <w:r>
              <w:rPr>
                <w:rFonts w:ascii="Tahoma" w:hAnsi="Tahoma" w:cs="Tahoma"/>
                <w:b/>
                <w:bCs/>
                <w:sz w:val="18"/>
                <w:szCs w:val="18"/>
              </w:rPr>
              <w:t>9</w:t>
            </w:r>
          </w:p>
        </w:tc>
        <w:tc>
          <w:tcPr>
            <w:tcW w:w="8027" w:type="dxa"/>
            <w:tcBorders>
              <w:left w:val="single" w:sz="4" w:space="0" w:color="000000"/>
              <w:bottom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r>
              <w:rPr>
                <w:rFonts w:ascii="Tahoma" w:hAnsi="Tahoma" w:cs="Tahoma"/>
                <w:b/>
                <w:bCs/>
                <w:sz w:val="18"/>
                <w:szCs w:val="18"/>
              </w:rPr>
              <w:t xml:space="preserve">L’Organizzazione è una </w:t>
            </w:r>
            <w:proofErr w:type="spellStart"/>
            <w:r>
              <w:rPr>
                <w:rFonts w:ascii="Tahoma" w:hAnsi="Tahoma" w:cs="Tahoma"/>
                <w:b/>
                <w:bCs/>
                <w:sz w:val="18"/>
                <w:szCs w:val="18"/>
              </w:rPr>
              <w:t>Onlus</w:t>
            </w:r>
            <w:proofErr w:type="spellEnd"/>
            <w:r>
              <w:rPr>
                <w:rFonts w:ascii="Tahoma" w:hAnsi="Tahoma" w:cs="Tahoma"/>
                <w:b/>
                <w:bCs/>
                <w:sz w:val="18"/>
                <w:szCs w:val="18"/>
              </w:rPr>
              <w:t xml:space="preserve"> di </w:t>
            </w:r>
            <w:proofErr w:type="gramStart"/>
            <w:r>
              <w:rPr>
                <w:rFonts w:ascii="Tahoma" w:hAnsi="Tahoma" w:cs="Tahoma"/>
                <w:b/>
                <w:bCs/>
                <w:sz w:val="18"/>
                <w:szCs w:val="18"/>
              </w:rPr>
              <w:t>diritto ?</w:t>
            </w:r>
            <w:proofErr w:type="gramEnd"/>
          </w:p>
        </w:tc>
        <w:tc>
          <w:tcPr>
            <w:tcW w:w="453" w:type="dxa"/>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Sì</w:t>
            </w:r>
          </w:p>
          <w:p w:rsidR="00816A41" w:rsidRDefault="00816A41" w:rsidP="00DF3E43">
            <w:pPr>
              <w:autoSpaceDE w:val="0"/>
              <w:spacing w:line="280" w:lineRule="exact"/>
              <w:jc w:val="center"/>
            </w:pPr>
            <w:r>
              <w:rPr>
                <w:rFonts w:ascii="Tahoma" w:hAnsi="Tahoma" w:cs="Tahoma"/>
                <w:b/>
                <w:bCs/>
                <w:sz w:val="18"/>
                <w:szCs w:val="18"/>
              </w:rPr>
              <w:t>Si</w:t>
            </w:r>
          </w:p>
        </w:tc>
        <w:tc>
          <w:tcPr>
            <w:tcW w:w="297" w:type="dxa"/>
            <w:tcBorders>
              <w:top w:val="single" w:sz="4" w:space="0" w:color="000000"/>
              <w:left w:val="single" w:sz="4" w:space="0" w:color="000000"/>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tcBorders>
              <w:left w:val="single" w:sz="4" w:space="0" w:color="000000"/>
            </w:tcBorders>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No</w:t>
            </w:r>
          </w:p>
        </w:tc>
        <w:tc>
          <w:tcPr>
            <w:tcW w:w="2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r>
      <w:tr w:rsidR="00816A41" w:rsidTr="00DF3E43">
        <w:trPr>
          <w:gridAfter w:val="1"/>
          <w:wAfter w:w="10" w:type="dxa"/>
          <w:trHeight w:hRule="exact" w:val="113"/>
        </w:trPr>
        <w:tc>
          <w:tcPr>
            <w:tcW w:w="34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8027" w:type="dxa"/>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816A41" w:rsidRDefault="00816A41" w:rsidP="00DF3E43">
            <w:pPr>
              <w:autoSpaceDE w:val="0"/>
              <w:snapToGrid w:val="0"/>
              <w:spacing w:line="280" w:lineRule="exact"/>
              <w:jc w:val="center"/>
              <w:rPr>
                <w:rFonts w:ascii="Tahoma" w:hAnsi="Tahoma" w:cs="Tahoma"/>
                <w:b/>
                <w:bCs/>
                <w:smallCaps/>
                <w:sz w:val="18"/>
                <w:szCs w:val="18"/>
              </w:rPr>
            </w:pPr>
          </w:p>
        </w:tc>
        <w:tc>
          <w:tcPr>
            <w:tcW w:w="297" w:type="dxa"/>
            <w:tcBorders>
              <w:top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shd w:val="clear" w:color="auto" w:fill="auto"/>
          </w:tcPr>
          <w:p w:rsidR="00816A41" w:rsidRDefault="00816A41" w:rsidP="00DF3E43">
            <w:pPr>
              <w:autoSpaceDE w:val="0"/>
              <w:snapToGrid w:val="0"/>
              <w:spacing w:line="320" w:lineRule="exact"/>
              <w:jc w:val="center"/>
              <w:rPr>
                <w:rFonts w:ascii="Tahoma" w:hAnsi="Tahoma" w:cs="Tahoma"/>
                <w:b/>
                <w:bCs/>
                <w:smallCaps/>
                <w:sz w:val="18"/>
                <w:szCs w:val="18"/>
              </w:rPr>
            </w:pPr>
          </w:p>
        </w:tc>
        <w:tc>
          <w:tcPr>
            <w:tcW w:w="283" w:type="dxa"/>
            <w:tcBorders>
              <w:top w:val="single" w:sz="4" w:space="0" w:color="000000"/>
            </w:tcBorders>
            <w:shd w:val="clear" w:color="auto" w:fill="auto"/>
          </w:tcPr>
          <w:p w:rsidR="00816A41" w:rsidRDefault="00816A41" w:rsidP="00DF3E43">
            <w:pPr>
              <w:autoSpaceDE w:val="0"/>
              <w:snapToGrid w:val="0"/>
              <w:spacing w:line="320" w:lineRule="exact"/>
              <w:rPr>
                <w:rFonts w:ascii="Tahoma" w:hAnsi="Tahoma" w:cs="Tahoma"/>
                <w:b/>
                <w:bCs/>
                <w:smallCaps/>
                <w:sz w:val="18"/>
                <w:szCs w:val="18"/>
              </w:rPr>
            </w:pPr>
          </w:p>
        </w:tc>
      </w:tr>
    </w:tbl>
    <w:p w:rsidR="00816A41" w:rsidRDefault="00816A41" w:rsidP="00816A41">
      <w:pPr>
        <w:rPr>
          <w:rFonts w:ascii="Tahoma" w:hAnsi="Tahoma" w:cs="Tahoma"/>
          <w:sz w:val="16"/>
          <w:szCs w:val="16"/>
        </w:rPr>
      </w:pPr>
    </w:p>
    <w:p w:rsidR="00816A41" w:rsidRDefault="00816A41" w:rsidP="00816A41">
      <w:pPr>
        <w:rPr>
          <w:rFonts w:ascii="Tahoma" w:hAnsi="Tahoma" w:cs="Tahoma"/>
          <w:sz w:val="16"/>
          <w:szCs w:val="16"/>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gridCol w:w="10"/>
      </w:tblGrid>
      <w:tr w:rsidR="00816A41" w:rsidTr="00DF3E43">
        <w:trPr>
          <w:gridAfter w:val="1"/>
          <w:wAfter w:w="10" w:type="dxa"/>
          <w:trHeight w:hRule="exact" w:val="284"/>
        </w:trPr>
        <w:tc>
          <w:tcPr>
            <w:tcW w:w="340"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39" w:type="dxa"/>
            <w:tcBorders>
              <w:bottom w:val="single" w:sz="4" w:space="0" w:color="000000"/>
            </w:tcBorders>
            <w:shd w:val="clear" w:color="auto" w:fill="auto"/>
            <w:vAlign w:val="center"/>
          </w:tcPr>
          <w:p w:rsidR="00816A41" w:rsidRDefault="00816A41" w:rsidP="00DF3E43">
            <w:pPr>
              <w:autoSpaceDE w:val="0"/>
              <w:jc w:val="center"/>
            </w:pPr>
            <w:r>
              <w:rPr>
                <w:rFonts w:ascii="Tahoma" w:hAnsi="Tahoma" w:cs="Tahoma"/>
                <w:b/>
                <w:bCs/>
                <w:sz w:val="18"/>
                <w:szCs w:val="18"/>
              </w:rPr>
              <w:t>10</w:t>
            </w:r>
          </w:p>
        </w:tc>
        <w:tc>
          <w:tcPr>
            <w:tcW w:w="8027" w:type="dxa"/>
            <w:tcBorders>
              <w:left w:val="single" w:sz="4" w:space="0" w:color="000000"/>
              <w:bottom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r>
              <w:rPr>
                <w:rFonts w:ascii="Tahoma" w:hAnsi="Tahoma" w:cs="Tahoma"/>
                <w:b/>
                <w:bCs/>
                <w:sz w:val="18"/>
                <w:szCs w:val="18"/>
              </w:rPr>
              <w:t>Se l’Organizzazione è Associazione, Comitato, Fondazione si tratta di</w:t>
            </w:r>
          </w:p>
        </w:tc>
        <w:tc>
          <w:tcPr>
            <w:tcW w:w="453" w:type="dxa"/>
            <w:tcBorders>
              <w:bottom w:val="single" w:sz="4" w:space="0" w:color="000000"/>
            </w:tcBorders>
            <w:shd w:val="clear" w:color="auto" w:fill="auto"/>
            <w:vAlign w:val="center"/>
          </w:tcPr>
          <w:p w:rsidR="00816A41" w:rsidRDefault="00816A41" w:rsidP="00DF3E43">
            <w:pPr>
              <w:autoSpaceDE w:val="0"/>
              <w:snapToGrid w:val="0"/>
              <w:spacing w:line="280" w:lineRule="exact"/>
              <w:rPr>
                <w:rFonts w:ascii="Tahoma" w:hAnsi="Tahoma" w:cs="Tahoma"/>
                <w:b/>
                <w:bCs/>
                <w:smallCaps/>
                <w:sz w:val="18"/>
                <w:szCs w:val="18"/>
              </w:rPr>
            </w:pPr>
          </w:p>
          <w:p w:rsidR="00816A41" w:rsidRDefault="00816A41" w:rsidP="00DF3E43">
            <w:pPr>
              <w:autoSpaceDE w:val="0"/>
              <w:spacing w:line="280" w:lineRule="exact"/>
              <w:jc w:val="center"/>
            </w:pPr>
            <w:r>
              <w:rPr>
                <w:rFonts w:ascii="Tahoma" w:hAnsi="Tahoma" w:cs="Tahoma"/>
                <w:b/>
                <w:bCs/>
                <w:sz w:val="18"/>
                <w:szCs w:val="18"/>
              </w:rPr>
              <w:t>Sì</w:t>
            </w:r>
          </w:p>
        </w:tc>
        <w:tc>
          <w:tcPr>
            <w:tcW w:w="297" w:type="dxa"/>
            <w:tcBorders>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tcBorders>
              <w:bottom w:val="single" w:sz="4" w:space="0" w:color="000000"/>
            </w:tcBorders>
            <w:shd w:val="clear" w:color="auto" w:fill="auto"/>
            <w:vAlign w:val="center"/>
          </w:tcPr>
          <w:p w:rsidR="00816A41" w:rsidRDefault="00816A41" w:rsidP="00DF3E43">
            <w:pPr>
              <w:autoSpaceDE w:val="0"/>
              <w:snapToGrid w:val="0"/>
              <w:spacing w:line="320" w:lineRule="exact"/>
              <w:rPr>
                <w:rFonts w:ascii="Tahoma" w:hAnsi="Tahoma" w:cs="Tahoma"/>
                <w:b/>
                <w:bCs/>
                <w:smallCaps/>
                <w:sz w:val="18"/>
                <w:szCs w:val="18"/>
              </w:rPr>
            </w:pPr>
          </w:p>
        </w:tc>
        <w:tc>
          <w:tcPr>
            <w:tcW w:w="283" w:type="dxa"/>
            <w:tcBorders>
              <w:bottom w:val="single" w:sz="4" w:space="0" w:color="000000"/>
            </w:tcBorders>
            <w:shd w:val="clear" w:color="auto" w:fill="auto"/>
            <w:vAlign w:val="center"/>
          </w:tcPr>
          <w:p w:rsidR="00816A41" w:rsidRDefault="00816A41" w:rsidP="00DF3E43">
            <w:pPr>
              <w:autoSpaceDE w:val="0"/>
              <w:snapToGrid w:val="0"/>
              <w:spacing w:line="320" w:lineRule="exact"/>
              <w:rPr>
                <w:rFonts w:ascii="Tahoma" w:hAnsi="Tahoma" w:cs="Tahoma"/>
                <w:b/>
                <w:bCs/>
                <w:smallCaps/>
                <w:sz w:val="18"/>
                <w:szCs w:val="18"/>
              </w:rPr>
            </w:pPr>
          </w:p>
        </w:tc>
      </w:tr>
      <w:tr w:rsidR="00816A41" w:rsidTr="00DF3E43">
        <w:trPr>
          <w:gridAfter w:val="1"/>
          <w:wAfter w:w="10" w:type="dxa"/>
          <w:trHeight w:hRule="exact" w:val="113"/>
        </w:trPr>
        <w:tc>
          <w:tcPr>
            <w:tcW w:w="34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tcBorders>
              <w:top w:val="single" w:sz="4" w:space="0" w:color="000000"/>
            </w:tcBorders>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8027" w:type="dxa"/>
            <w:tcBorders>
              <w:left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p>
        </w:tc>
        <w:tc>
          <w:tcPr>
            <w:tcW w:w="453" w:type="dxa"/>
            <w:tcBorders>
              <w:top w:val="single" w:sz="4" w:space="0" w:color="000000"/>
            </w:tcBorders>
            <w:shd w:val="clear" w:color="auto" w:fill="auto"/>
            <w:vAlign w:val="center"/>
          </w:tcPr>
          <w:p w:rsidR="00816A41" w:rsidRDefault="00816A41" w:rsidP="00DF3E43">
            <w:pPr>
              <w:autoSpaceDE w:val="0"/>
              <w:snapToGrid w:val="0"/>
              <w:spacing w:line="280" w:lineRule="exact"/>
              <w:jc w:val="center"/>
              <w:rPr>
                <w:rFonts w:ascii="Tahoma" w:hAnsi="Tahoma" w:cs="Tahoma"/>
                <w:b/>
                <w:bCs/>
                <w:smallCaps/>
                <w:sz w:val="18"/>
                <w:szCs w:val="18"/>
              </w:rPr>
            </w:pPr>
          </w:p>
        </w:tc>
        <w:tc>
          <w:tcPr>
            <w:tcW w:w="297" w:type="dxa"/>
            <w:tcBorders>
              <w:top w:val="single" w:sz="4" w:space="0" w:color="000000"/>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tcBorders>
              <w:top w:val="single" w:sz="4" w:space="0" w:color="000000"/>
            </w:tcBorders>
            <w:shd w:val="clear" w:color="auto" w:fill="auto"/>
          </w:tcPr>
          <w:p w:rsidR="00816A41" w:rsidRDefault="00816A41" w:rsidP="00DF3E43">
            <w:pPr>
              <w:autoSpaceDE w:val="0"/>
              <w:snapToGrid w:val="0"/>
              <w:spacing w:line="320" w:lineRule="exact"/>
              <w:jc w:val="center"/>
              <w:rPr>
                <w:rFonts w:ascii="Tahoma" w:hAnsi="Tahoma" w:cs="Tahoma"/>
                <w:b/>
                <w:bCs/>
                <w:smallCaps/>
                <w:sz w:val="18"/>
                <w:szCs w:val="18"/>
              </w:rPr>
            </w:pPr>
          </w:p>
        </w:tc>
        <w:tc>
          <w:tcPr>
            <w:tcW w:w="283" w:type="dxa"/>
            <w:tcBorders>
              <w:top w:val="single" w:sz="4" w:space="0" w:color="000000"/>
              <w:bottom w:val="single" w:sz="4" w:space="0" w:color="000000"/>
            </w:tcBorders>
            <w:shd w:val="clear" w:color="auto" w:fill="auto"/>
          </w:tcPr>
          <w:p w:rsidR="00816A41" w:rsidRDefault="00816A41" w:rsidP="00DF3E43">
            <w:pPr>
              <w:autoSpaceDE w:val="0"/>
              <w:snapToGrid w:val="0"/>
              <w:spacing w:line="320" w:lineRule="exact"/>
              <w:rPr>
                <w:rFonts w:ascii="Tahoma" w:hAnsi="Tahoma" w:cs="Tahoma"/>
                <w:b/>
                <w:bCs/>
                <w:smallCaps/>
                <w:sz w:val="18"/>
                <w:szCs w:val="18"/>
              </w:rPr>
            </w:pPr>
          </w:p>
        </w:tc>
      </w:tr>
      <w:tr w:rsidR="00816A41" w:rsidTr="00DF3E43">
        <w:trPr>
          <w:trHeight w:hRule="exact" w:val="284"/>
        </w:trPr>
        <w:tc>
          <w:tcPr>
            <w:tcW w:w="34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8027" w:type="dxa"/>
            <w:tcBorders>
              <w:left w:val="single" w:sz="4" w:space="0" w:color="000000"/>
            </w:tcBorders>
            <w:shd w:val="clear" w:color="auto" w:fill="auto"/>
            <w:vAlign w:val="center"/>
          </w:tcPr>
          <w:p w:rsidR="00816A41" w:rsidRDefault="00816A41" w:rsidP="00DF3E43">
            <w:pPr>
              <w:autoSpaceDE w:val="0"/>
              <w:spacing w:line="280" w:lineRule="exact"/>
            </w:pPr>
            <w:r>
              <w:rPr>
                <w:rFonts w:ascii="Tahoma" w:hAnsi="Tahoma" w:cs="Tahoma"/>
                <w:sz w:val="18"/>
                <w:szCs w:val="18"/>
              </w:rPr>
              <w:t>Organizzazione di Volontariato ai sensi della Legge 266/91?</w:t>
            </w:r>
          </w:p>
        </w:tc>
        <w:tc>
          <w:tcPr>
            <w:tcW w:w="453" w:type="dxa"/>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Sì</w:t>
            </w:r>
          </w:p>
          <w:p w:rsidR="00816A41" w:rsidRDefault="00816A41" w:rsidP="00DF3E43">
            <w:pPr>
              <w:autoSpaceDE w:val="0"/>
              <w:spacing w:line="280" w:lineRule="exact"/>
              <w:jc w:val="center"/>
              <w:rPr>
                <w:rFonts w:ascii="Tahoma" w:hAnsi="Tahoma" w:cs="Tahoma"/>
                <w:b/>
                <w:bCs/>
                <w:sz w:val="18"/>
                <w:szCs w:val="18"/>
              </w:rPr>
            </w:pPr>
          </w:p>
        </w:tc>
        <w:tc>
          <w:tcPr>
            <w:tcW w:w="297" w:type="dxa"/>
            <w:tcBorders>
              <w:top w:val="single" w:sz="4" w:space="0" w:color="000000"/>
              <w:left w:val="single" w:sz="4" w:space="0" w:color="000000"/>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tcBorders>
              <w:left w:val="single" w:sz="4" w:space="0" w:color="000000"/>
            </w:tcBorders>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No</w:t>
            </w:r>
          </w:p>
        </w:tc>
        <w:tc>
          <w:tcPr>
            <w:tcW w:w="2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r>
    </w:tbl>
    <w:p w:rsidR="00816A41" w:rsidRDefault="00816A41" w:rsidP="00816A41">
      <w:pPr>
        <w:rPr>
          <w:rFonts w:ascii="Tahoma" w:hAnsi="Tahoma" w:cs="Tahoma"/>
          <w:sz w:val="16"/>
          <w:szCs w:val="16"/>
        </w:rPr>
      </w:pPr>
    </w:p>
    <w:p w:rsidR="00816A41" w:rsidRDefault="00816A41" w:rsidP="00816A41">
      <w:pPr>
        <w:rPr>
          <w:rFonts w:ascii="Tahoma" w:hAnsi="Tahoma" w:cs="Tahoma"/>
          <w:sz w:val="16"/>
          <w:szCs w:val="16"/>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8027"/>
        <w:gridCol w:w="453"/>
        <w:gridCol w:w="297"/>
        <w:gridCol w:w="467"/>
        <w:gridCol w:w="283"/>
        <w:gridCol w:w="10"/>
      </w:tblGrid>
      <w:tr w:rsidR="00816A41" w:rsidTr="00DF3E43">
        <w:trPr>
          <w:gridAfter w:val="1"/>
          <w:wAfter w:w="10" w:type="dxa"/>
          <w:trHeight w:hRule="exact" w:val="284"/>
        </w:trPr>
        <w:tc>
          <w:tcPr>
            <w:tcW w:w="340"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39" w:type="dxa"/>
            <w:tcBorders>
              <w:bottom w:val="single" w:sz="4" w:space="0" w:color="000000"/>
            </w:tcBorders>
            <w:shd w:val="clear" w:color="auto" w:fill="auto"/>
            <w:vAlign w:val="center"/>
          </w:tcPr>
          <w:p w:rsidR="00816A41" w:rsidRDefault="00816A41" w:rsidP="00DF3E43">
            <w:pPr>
              <w:autoSpaceDE w:val="0"/>
              <w:jc w:val="center"/>
            </w:pPr>
            <w:r>
              <w:rPr>
                <w:rFonts w:ascii="Tahoma" w:hAnsi="Tahoma" w:cs="Tahoma"/>
                <w:b/>
                <w:bCs/>
                <w:sz w:val="18"/>
                <w:szCs w:val="18"/>
              </w:rPr>
              <w:t>11</w:t>
            </w:r>
          </w:p>
        </w:tc>
        <w:tc>
          <w:tcPr>
            <w:tcW w:w="8027" w:type="dxa"/>
            <w:tcBorders>
              <w:left w:val="single" w:sz="4" w:space="0" w:color="000000"/>
              <w:bottom w:val="single" w:sz="4" w:space="0" w:color="000000"/>
            </w:tcBorders>
            <w:shd w:val="clear" w:color="auto" w:fill="auto"/>
            <w:vAlign w:val="center"/>
          </w:tcPr>
          <w:p w:rsidR="00816A41" w:rsidRDefault="00816A41" w:rsidP="00DF3E43">
            <w:pPr>
              <w:autoSpaceDE w:val="0"/>
              <w:spacing w:line="280" w:lineRule="exact"/>
            </w:pPr>
            <w:r>
              <w:rPr>
                <w:rFonts w:ascii="Tahoma" w:hAnsi="Tahoma" w:cs="Tahoma"/>
                <w:b/>
                <w:bCs/>
                <w:sz w:val="18"/>
                <w:szCs w:val="18"/>
              </w:rPr>
              <w:t>Se l’Organizzazione è una Associazione si tratta di</w:t>
            </w:r>
          </w:p>
        </w:tc>
        <w:tc>
          <w:tcPr>
            <w:tcW w:w="453" w:type="dxa"/>
            <w:tcBorders>
              <w:bottom w:val="single" w:sz="4" w:space="0" w:color="000000"/>
            </w:tcBorders>
            <w:shd w:val="clear" w:color="auto" w:fill="auto"/>
            <w:vAlign w:val="center"/>
          </w:tcPr>
          <w:p w:rsidR="00816A41" w:rsidRDefault="00816A41" w:rsidP="00DF3E43">
            <w:pPr>
              <w:autoSpaceDE w:val="0"/>
              <w:snapToGrid w:val="0"/>
              <w:spacing w:line="280" w:lineRule="exact"/>
              <w:rPr>
                <w:rFonts w:ascii="Tahoma" w:hAnsi="Tahoma" w:cs="Tahoma"/>
                <w:b/>
                <w:bCs/>
                <w:smallCaps/>
                <w:sz w:val="18"/>
                <w:szCs w:val="18"/>
              </w:rPr>
            </w:pPr>
          </w:p>
          <w:p w:rsidR="00816A41" w:rsidRDefault="00816A41" w:rsidP="00DF3E43">
            <w:pPr>
              <w:autoSpaceDE w:val="0"/>
              <w:spacing w:line="280" w:lineRule="exact"/>
              <w:jc w:val="center"/>
            </w:pPr>
            <w:r>
              <w:rPr>
                <w:rFonts w:ascii="Tahoma" w:hAnsi="Tahoma" w:cs="Tahoma"/>
                <w:b/>
                <w:bCs/>
                <w:sz w:val="18"/>
                <w:szCs w:val="18"/>
              </w:rPr>
              <w:t>Si</w:t>
            </w:r>
          </w:p>
        </w:tc>
        <w:tc>
          <w:tcPr>
            <w:tcW w:w="297" w:type="dxa"/>
            <w:tcBorders>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tcBorders>
              <w:bottom w:val="single" w:sz="4" w:space="0" w:color="000000"/>
            </w:tcBorders>
            <w:shd w:val="clear" w:color="auto" w:fill="auto"/>
            <w:vAlign w:val="center"/>
          </w:tcPr>
          <w:p w:rsidR="00816A41" w:rsidRDefault="00816A41" w:rsidP="00DF3E43">
            <w:pPr>
              <w:autoSpaceDE w:val="0"/>
              <w:snapToGrid w:val="0"/>
              <w:spacing w:line="320" w:lineRule="exact"/>
              <w:rPr>
                <w:rFonts w:ascii="Tahoma" w:hAnsi="Tahoma" w:cs="Tahoma"/>
                <w:b/>
                <w:bCs/>
                <w:smallCaps/>
                <w:sz w:val="18"/>
                <w:szCs w:val="18"/>
              </w:rPr>
            </w:pPr>
          </w:p>
        </w:tc>
        <w:tc>
          <w:tcPr>
            <w:tcW w:w="283" w:type="dxa"/>
            <w:tcBorders>
              <w:bottom w:val="single" w:sz="4" w:space="0" w:color="000000"/>
            </w:tcBorders>
            <w:shd w:val="clear" w:color="auto" w:fill="auto"/>
            <w:vAlign w:val="center"/>
          </w:tcPr>
          <w:p w:rsidR="00816A41" w:rsidRDefault="00816A41" w:rsidP="00DF3E43">
            <w:pPr>
              <w:autoSpaceDE w:val="0"/>
              <w:snapToGrid w:val="0"/>
              <w:spacing w:line="320" w:lineRule="exact"/>
              <w:rPr>
                <w:rFonts w:ascii="Tahoma" w:hAnsi="Tahoma" w:cs="Tahoma"/>
                <w:b/>
                <w:bCs/>
                <w:smallCaps/>
                <w:sz w:val="18"/>
                <w:szCs w:val="18"/>
              </w:rPr>
            </w:pPr>
          </w:p>
        </w:tc>
      </w:tr>
      <w:tr w:rsidR="00816A41" w:rsidTr="00DF3E43">
        <w:trPr>
          <w:gridAfter w:val="1"/>
          <w:wAfter w:w="10" w:type="dxa"/>
          <w:trHeight w:hRule="exact" w:val="113"/>
        </w:trPr>
        <w:tc>
          <w:tcPr>
            <w:tcW w:w="34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tcBorders>
              <w:top w:val="single" w:sz="4" w:space="0" w:color="000000"/>
            </w:tcBorders>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8027" w:type="dxa"/>
            <w:tcBorders>
              <w:left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p>
        </w:tc>
        <w:tc>
          <w:tcPr>
            <w:tcW w:w="453" w:type="dxa"/>
            <w:tcBorders>
              <w:top w:val="single" w:sz="4" w:space="0" w:color="000000"/>
            </w:tcBorders>
            <w:shd w:val="clear" w:color="auto" w:fill="auto"/>
            <w:vAlign w:val="center"/>
          </w:tcPr>
          <w:p w:rsidR="00816A41" w:rsidRDefault="00816A41" w:rsidP="00DF3E43">
            <w:pPr>
              <w:autoSpaceDE w:val="0"/>
              <w:snapToGrid w:val="0"/>
              <w:spacing w:line="280" w:lineRule="exact"/>
              <w:jc w:val="center"/>
              <w:rPr>
                <w:rFonts w:ascii="Tahoma" w:hAnsi="Tahoma" w:cs="Tahoma"/>
                <w:b/>
                <w:bCs/>
                <w:smallCaps/>
                <w:sz w:val="18"/>
                <w:szCs w:val="18"/>
              </w:rPr>
            </w:pPr>
          </w:p>
        </w:tc>
        <w:tc>
          <w:tcPr>
            <w:tcW w:w="297" w:type="dxa"/>
            <w:tcBorders>
              <w:top w:val="single" w:sz="4" w:space="0" w:color="000000"/>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tcBorders>
              <w:top w:val="single" w:sz="4" w:space="0" w:color="000000"/>
            </w:tcBorders>
            <w:shd w:val="clear" w:color="auto" w:fill="auto"/>
          </w:tcPr>
          <w:p w:rsidR="00816A41" w:rsidRDefault="00816A41" w:rsidP="00DF3E43">
            <w:pPr>
              <w:autoSpaceDE w:val="0"/>
              <w:snapToGrid w:val="0"/>
              <w:spacing w:line="320" w:lineRule="exact"/>
              <w:jc w:val="center"/>
              <w:rPr>
                <w:rFonts w:ascii="Tahoma" w:hAnsi="Tahoma" w:cs="Tahoma"/>
                <w:b/>
                <w:bCs/>
                <w:smallCaps/>
                <w:sz w:val="18"/>
                <w:szCs w:val="18"/>
              </w:rPr>
            </w:pPr>
          </w:p>
        </w:tc>
        <w:tc>
          <w:tcPr>
            <w:tcW w:w="283" w:type="dxa"/>
            <w:tcBorders>
              <w:top w:val="single" w:sz="4" w:space="0" w:color="000000"/>
              <w:bottom w:val="single" w:sz="4" w:space="0" w:color="000000"/>
            </w:tcBorders>
            <w:shd w:val="clear" w:color="auto" w:fill="auto"/>
          </w:tcPr>
          <w:p w:rsidR="00816A41" w:rsidRDefault="00816A41" w:rsidP="00DF3E43">
            <w:pPr>
              <w:autoSpaceDE w:val="0"/>
              <w:snapToGrid w:val="0"/>
              <w:spacing w:line="320" w:lineRule="exact"/>
              <w:rPr>
                <w:rFonts w:ascii="Tahoma" w:hAnsi="Tahoma" w:cs="Tahoma"/>
                <w:b/>
                <w:bCs/>
                <w:smallCaps/>
                <w:sz w:val="18"/>
                <w:szCs w:val="18"/>
              </w:rPr>
            </w:pPr>
          </w:p>
        </w:tc>
      </w:tr>
      <w:tr w:rsidR="00816A41" w:rsidTr="00DF3E43">
        <w:trPr>
          <w:trHeight w:hRule="exact" w:val="284"/>
        </w:trPr>
        <w:tc>
          <w:tcPr>
            <w:tcW w:w="34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8027" w:type="dxa"/>
            <w:tcBorders>
              <w:left w:val="single" w:sz="4" w:space="0" w:color="000000"/>
            </w:tcBorders>
            <w:shd w:val="clear" w:color="auto" w:fill="auto"/>
            <w:vAlign w:val="center"/>
          </w:tcPr>
          <w:p w:rsidR="00816A41" w:rsidRDefault="00816A41" w:rsidP="00DF3E43">
            <w:pPr>
              <w:autoSpaceDE w:val="0"/>
              <w:spacing w:line="280" w:lineRule="exact"/>
            </w:pPr>
            <w:r>
              <w:rPr>
                <w:rFonts w:ascii="Tahoma" w:hAnsi="Tahoma" w:cs="Tahoma"/>
                <w:sz w:val="18"/>
                <w:szCs w:val="18"/>
              </w:rPr>
              <w:t>Associazione di Promozione Sociale ai sensi della Legge 383/2000?</w:t>
            </w:r>
          </w:p>
        </w:tc>
        <w:tc>
          <w:tcPr>
            <w:tcW w:w="453" w:type="dxa"/>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Sì</w:t>
            </w:r>
          </w:p>
          <w:p w:rsidR="00816A41" w:rsidRDefault="00816A41" w:rsidP="00DF3E43">
            <w:pPr>
              <w:autoSpaceDE w:val="0"/>
              <w:spacing w:line="280" w:lineRule="exact"/>
              <w:jc w:val="center"/>
              <w:rPr>
                <w:rFonts w:ascii="Tahoma" w:hAnsi="Tahoma" w:cs="Tahoma"/>
                <w:b/>
                <w:bCs/>
                <w:sz w:val="18"/>
                <w:szCs w:val="18"/>
              </w:rPr>
            </w:pPr>
          </w:p>
        </w:tc>
        <w:tc>
          <w:tcPr>
            <w:tcW w:w="297" w:type="dxa"/>
            <w:tcBorders>
              <w:top w:val="single" w:sz="4" w:space="0" w:color="000000"/>
              <w:left w:val="single" w:sz="4" w:space="0" w:color="000000"/>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tcBorders>
              <w:left w:val="single" w:sz="4" w:space="0" w:color="000000"/>
            </w:tcBorders>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No</w:t>
            </w:r>
          </w:p>
        </w:tc>
        <w:tc>
          <w:tcPr>
            <w:tcW w:w="2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r>
    </w:tbl>
    <w:p w:rsidR="00816A41" w:rsidRDefault="00816A41" w:rsidP="00816A41">
      <w:pPr>
        <w:rPr>
          <w:rFonts w:ascii="Tahoma" w:hAnsi="Tahoma" w:cs="Tahoma"/>
          <w:sz w:val="16"/>
          <w:szCs w:val="16"/>
        </w:rPr>
      </w:pPr>
    </w:p>
    <w:p w:rsidR="00816A41" w:rsidRDefault="00816A41" w:rsidP="00816A41">
      <w:pPr>
        <w:rPr>
          <w:rFonts w:ascii="Tahoma" w:hAnsi="Tahoma" w:cs="Tahoma"/>
          <w:sz w:val="16"/>
          <w:szCs w:val="16"/>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1986"/>
        <w:gridCol w:w="6041"/>
        <w:gridCol w:w="453"/>
        <w:gridCol w:w="297"/>
        <w:gridCol w:w="467"/>
        <w:gridCol w:w="283"/>
        <w:gridCol w:w="10"/>
      </w:tblGrid>
      <w:tr w:rsidR="00816A41" w:rsidTr="00DF3E43">
        <w:trPr>
          <w:gridAfter w:val="1"/>
          <w:wAfter w:w="10" w:type="dxa"/>
        </w:trPr>
        <w:tc>
          <w:tcPr>
            <w:tcW w:w="340" w:type="dxa"/>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39" w:type="dxa"/>
            <w:shd w:val="clear" w:color="auto" w:fill="auto"/>
            <w:vAlign w:val="center"/>
          </w:tcPr>
          <w:p w:rsidR="00816A41" w:rsidRDefault="00816A41" w:rsidP="00DF3E43">
            <w:pPr>
              <w:autoSpaceDE w:val="0"/>
              <w:jc w:val="center"/>
            </w:pPr>
            <w:r>
              <w:rPr>
                <w:rFonts w:ascii="Tahoma" w:hAnsi="Tahoma" w:cs="Tahoma"/>
                <w:b/>
                <w:bCs/>
                <w:sz w:val="18"/>
                <w:szCs w:val="18"/>
              </w:rPr>
              <w:t>12</w:t>
            </w:r>
          </w:p>
        </w:tc>
        <w:tc>
          <w:tcPr>
            <w:tcW w:w="8027" w:type="dxa"/>
            <w:gridSpan w:val="2"/>
            <w:tcBorders>
              <w:left w:val="single" w:sz="4" w:space="0" w:color="000000"/>
            </w:tcBorders>
            <w:shd w:val="clear" w:color="auto" w:fill="auto"/>
            <w:vAlign w:val="center"/>
          </w:tcPr>
          <w:p w:rsidR="00816A41" w:rsidRDefault="00816A41" w:rsidP="00DF3E43">
            <w:r>
              <w:rPr>
                <w:rFonts w:ascii="Tahoma" w:hAnsi="Tahoma" w:cs="Tahoma"/>
                <w:b/>
                <w:bCs/>
                <w:sz w:val="18"/>
                <w:szCs w:val="18"/>
              </w:rPr>
              <w:t xml:space="preserve">L’Organizzazione beneficia di “servizi a supporto” provenienti dal Comitato di Gestione </w:t>
            </w:r>
          </w:p>
        </w:tc>
        <w:tc>
          <w:tcPr>
            <w:tcW w:w="453" w:type="dxa"/>
            <w:shd w:val="clear" w:color="auto" w:fill="auto"/>
            <w:vAlign w:val="center"/>
          </w:tcPr>
          <w:p w:rsidR="00816A41" w:rsidRDefault="00816A41" w:rsidP="00DF3E43">
            <w:pPr>
              <w:autoSpaceDE w:val="0"/>
              <w:snapToGrid w:val="0"/>
              <w:spacing w:line="280" w:lineRule="exact"/>
              <w:jc w:val="center"/>
              <w:rPr>
                <w:rFonts w:ascii="Tahoma" w:hAnsi="Tahoma" w:cs="Tahoma"/>
                <w:b/>
                <w:bCs/>
                <w:sz w:val="18"/>
                <w:szCs w:val="18"/>
              </w:rPr>
            </w:pPr>
          </w:p>
        </w:tc>
        <w:tc>
          <w:tcPr>
            <w:tcW w:w="297" w:type="dxa"/>
            <w:tcBorders>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shd w:val="clear" w:color="auto" w:fill="auto"/>
            <w:vAlign w:val="center"/>
          </w:tcPr>
          <w:p w:rsidR="00816A41" w:rsidRDefault="00816A41" w:rsidP="00DF3E43">
            <w:pPr>
              <w:autoSpaceDE w:val="0"/>
              <w:snapToGrid w:val="0"/>
              <w:spacing w:line="320" w:lineRule="exact"/>
              <w:jc w:val="center"/>
              <w:rPr>
                <w:rFonts w:ascii="Tahoma" w:hAnsi="Tahoma" w:cs="Tahoma"/>
                <w:b/>
                <w:bCs/>
                <w:smallCaps/>
                <w:sz w:val="18"/>
                <w:szCs w:val="18"/>
              </w:rPr>
            </w:pPr>
          </w:p>
        </w:tc>
        <w:tc>
          <w:tcPr>
            <w:tcW w:w="283" w:type="dxa"/>
            <w:tcBorders>
              <w:bottom w:val="single" w:sz="4" w:space="0" w:color="000000"/>
            </w:tcBorders>
            <w:shd w:val="clear" w:color="auto" w:fill="auto"/>
            <w:vAlign w:val="center"/>
          </w:tcPr>
          <w:p w:rsidR="00816A41" w:rsidRDefault="00816A41" w:rsidP="00DF3E43">
            <w:pPr>
              <w:autoSpaceDE w:val="0"/>
              <w:snapToGrid w:val="0"/>
              <w:spacing w:line="320" w:lineRule="exact"/>
              <w:rPr>
                <w:rFonts w:ascii="Tahoma" w:hAnsi="Tahoma" w:cs="Tahoma"/>
                <w:b/>
                <w:bCs/>
                <w:smallCaps/>
                <w:sz w:val="18"/>
                <w:szCs w:val="18"/>
              </w:rPr>
            </w:pPr>
          </w:p>
        </w:tc>
      </w:tr>
      <w:tr w:rsidR="00816A41" w:rsidTr="00DF3E43">
        <w:trPr>
          <w:trHeight w:hRule="exact" w:val="284"/>
        </w:trPr>
        <w:tc>
          <w:tcPr>
            <w:tcW w:w="340" w:type="dxa"/>
            <w:tcBorders>
              <w:bottom w:val="single" w:sz="4" w:space="0" w:color="000000"/>
            </w:tcBorders>
            <w:shd w:val="clear" w:color="auto" w:fill="auto"/>
            <w:vAlign w:val="center"/>
          </w:tcPr>
          <w:p w:rsidR="00816A41" w:rsidRDefault="00816A41" w:rsidP="00DF3E43">
            <w:pPr>
              <w:tabs>
                <w:tab w:val="left" w:pos="1065"/>
              </w:tabs>
              <w:snapToGrid w:val="0"/>
              <w:jc w:val="center"/>
              <w:rPr>
                <w:rFonts w:ascii="Tahoma" w:hAnsi="Tahoma" w:cs="Tahoma"/>
                <w:b/>
                <w:bCs/>
                <w:caps/>
                <w:sz w:val="18"/>
                <w:szCs w:val="18"/>
              </w:rPr>
            </w:pPr>
          </w:p>
        </w:tc>
        <w:tc>
          <w:tcPr>
            <w:tcW w:w="339" w:type="dxa"/>
            <w:tcBorders>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caps/>
                <w:sz w:val="18"/>
                <w:szCs w:val="18"/>
              </w:rPr>
            </w:pPr>
          </w:p>
        </w:tc>
        <w:tc>
          <w:tcPr>
            <w:tcW w:w="8027" w:type="dxa"/>
            <w:gridSpan w:val="2"/>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Regionale dei fondi speciali per il Volontariato (legge 266/91)?</w:t>
            </w:r>
          </w:p>
        </w:tc>
        <w:tc>
          <w:tcPr>
            <w:tcW w:w="453" w:type="dxa"/>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Sì</w:t>
            </w:r>
          </w:p>
        </w:tc>
        <w:tc>
          <w:tcPr>
            <w:tcW w:w="297" w:type="dxa"/>
            <w:tcBorders>
              <w:top w:val="single" w:sz="4" w:space="0" w:color="000000"/>
              <w:left w:val="single" w:sz="4" w:space="0" w:color="000000"/>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tcBorders>
              <w:left w:val="single" w:sz="4" w:space="0" w:color="000000"/>
            </w:tcBorders>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No</w:t>
            </w:r>
          </w:p>
        </w:tc>
        <w:tc>
          <w:tcPr>
            <w:tcW w:w="2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r>
      <w:tr w:rsidR="00816A41" w:rsidTr="00DF3E43">
        <w:trPr>
          <w:gridAfter w:val="1"/>
          <w:wAfter w:w="10" w:type="dxa"/>
          <w:trHeight w:hRule="exact" w:val="113"/>
        </w:trPr>
        <w:tc>
          <w:tcPr>
            <w:tcW w:w="340" w:type="dxa"/>
            <w:tcBorders>
              <w:top w:val="single" w:sz="4" w:space="0" w:color="000000"/>
            </w:tcBorders>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tcBorders>
              <w:top w:val="single" w:sz="4" w:space="0" w:color="000000"/>
            </w:tcBorders>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8027" w:type="dxa"/>
            <w:gridSpan w:val="2"/>
            <w:tcBorders>
              <w:left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816A41" w:rsidRDefault="00816A41" w:rsidP="00DF3E43">
            <w:pPr>
              <w:autoSpaceDE w:val="0"/>
              <w:snapToGrid w:val="0"/>
              <w:spacing w:line="280" w:lineRule="exact"/>
              <w:jc w:val="center"/>
              <w:rPr>
                <w:rFonts w:ascii="Tahoma" w:hAnsi="Tahoma" w:cs="Tahoma"/>
                <w:b/>
                <w:bCs/>
                <w:smallCaps/>
                <w:sz w:val="18"/>
                <w:szCs w:val="18"/>
              </w:rPr>
            </w:pPr>
          </w:p>
        </w:tc>
        <w:tc>
          <w:tcPr>
            <w:tcW w:w="297" w:type="dxa"/>
            <w:tcBorders>
              <w:top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shd w:val="clear" w:color="auto" w:fill="auto"/>
          </w:tcPr>
          <w:p w:rsidR="00816A41" w:rsidRDefault="00816A41" w:rsidP="00DF3E43">
            <w:pPr>
              <w:autoSpaceDE w:val="0"/>
              <w:snapToGrid w:val="0"/>
              <w:spacing w:line="320" w:lineRule="exact"/>
              <w:jc w:val="center"/>
              <w:rPr>
                <w:rFonts w:ascii="Tahoma" w:hAnsi="Tahoma" w:cs="Tahoma"/>
                <w:b/>
                <w:bCs/>
                <w:smallCaps/>
                <w:sz w:val="18"/>
                <w:szCs w:val="18"/>
              </w:rPr>
            </w:pPr>
          </w:p>
        </w:tc>
        <w:tc>
          <w:tcPr>
            <w:tcW w:w="283" w:type="dxa"/>
            <w:tcBorders>
              <w:top w:val="single" w:sz="4" w:space="0" w:color="000000"/>
            </w:tcBorders>
            <w:shd w:val="clear" w:color="auto" w:fill="auto"/>
          </w:tcPr>
          <w:p w:rsidR="00816A41" w:rsidRDefault="00816A41" w:rsidP="00DF3E43">
            <w:pPr>
              <w:autoSpaceDE w:val="0"/>
              <w:snapToGrid w:val="0"/>
              <w:spacing w:line="320" w:lineRule="exact"/>
              <w:rPr>
                <w:rFonts w:ascii="Tahoma" w:hAnsi="Tahoma" w:cs="Tahoma"/>
                <w:b/>
                <w:bCs/>
                <w:smallCaps/>
                <w:sz w:val="18"/>
                <w:szCs w:val="18"/>
              </w:rPr>
            </w:pPr>
          </w:p>
        </w:tc>
      </w:tr>
      <w:tr w:rsidR="00816A41" w:rsidTr="00DF3E43">
        <w:trPr>
          <w:trHeight w:val="284"/>
        </w:trPr>
        <w:tc>
          <w:tcPr>
            <w:tcW w:w="34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1986" w:type="dxa"/>
            <w:tcBorders>
              <w:left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r>
              <w:rPr>
                <w:rFonts w:ascii="Tahoma" w:hAnsi="Tahoma" w:cs="Tahoma"/>
                <w:sz w:val="18"/>
                <w:szCs w:val="18"/>
              </w:rPr>
              <w:t xml:space="preserve">Se </w:t>
            </w:r>
            <w:r>
              <w:rPr>
                <w:rFonts w:ascii="Tahoma" w:hAnsi="Tahoma" w:cs="Tahoma"/>
                <w:b/>
                <w:bCs/>
                <w:sz w:val="18"/>
                <w:szCs w:val="18"/>
              </w:rPr>
              <w:t>sì</w:t>
            </w:r>
            <w:r>
              <w:rPr>
                <w:rFonts w:ascii="Tahoma" w:hAnsi="Tahoma" w:cs="Tahoma"/>
                <w:sz w:val="18"/>
                <w:szCs w:val="18"/>
              </w:rPr>
              <w:t>, indicare quale</w:t>
            </w:r>
          </w:p>
        </w:tc>
        <w:tc>
          <w:tcPr>
            <w:tcW w:w="7551" w:type="dxa"/>
            <w:gridSpan w:val="6"/>
            <w:tcBorders>
              <w:bottom w:val="dotted" w:sz="4" w:space="0" w:color="000000"/>
              <w:right w:val="dotted" w:sz="4" w:space="0" w:color="000000"/>
            </w:tcBorders>
            <w:shd w:val="clear" w:color="auto" w:fill="F3F3F3"/>
            <w:vAlign w:val="center"/>
          </w:tcPr>
          <w:p w:rsidR="00816A41" w:rsidRDefault="00816A41" w:rsidP="00DF3E43">
            <w:pPr>
              <w:autoSpaceDE w:val="0"/>
              <w:snapToGrid w:val="0"/>
              <w:spacing w:line="320" w:lineRule="exact"/>
              <w:rPr>
                <w:rFonts w:ascii="Tahoma" w:hAnsi="Tahoma" w:cs="Tahoma"/>
                <w:smallCaps/>
                <w:sz w:val="18"/>
                <w:szCs w:val="18"/>
              </w:rPr>
            </w:pPr>
          </w:p>
        </w:tc>
      </w:tr>
    </w:tbl>
    <w:p w:rsidR="00816A41" w:rsidRDefault="00816A41" w:rsidP="00816A41">
      <w:pPr>
        <w:rPr>
          <w:rFonts w:ascii="Tahoma" w:hAnsi="Tahoma" w:cs="Tahoma"/>
          <w:sz w:val="18"/>
          <w:szCs w:val="18"/>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1986"/>
        <w:gridCol w:w="6041"/>
        <w:gridCol w:w="453"/>
        <w:gridCol w:w="297"/>
        <w:gridCol w:w="467"/>
        <w:gridCol w:w="283"/>
        <w:gridCol w:w="10"/>
      </w:tblGrid>
      <w:tr w:rsidR="00816A41" w:rsidTr="00DF3E43">
        <w:trPr>
          <w:gridAfter w:val="1"/>
          <w:wAfter w:w="10" w:type="dxa"/>
        </w:trPr>
        <w:tc>
          <w:tcPr>
            <w:tcW w:w="340" w:type="dxa"/>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39" w:type="dxa"/>
            <w:shd w:val="clear" w:color="auto" w:fill="auto"/>
            <w:vAlign w:val="center"/>
          </w:tcPr>
          <w:p w:rsidR="00816A41" w:rsidRDefault="00816A41" w:rsidP="00DF3E43">
            <w:pPr>
              <w:autoSpaceDE w:val="0"/>
              <w:jc w:val="center"/>
            </w:pPr>
            <w:r>
              <w:rPr>
                <w:rFonts w:ascii="Tahoma" w:hAnsi="Tahoma" w:cs="Tahoma"/>
                <w:b/>
                <w:bCs/>
                <w:sz w:val="18"/>
                <w:szCs w:val="18"/>
              </w:rPr>
              <w:t>13</w:t>
            </w:r>
          </w:p>
        </w:tc>
        <w:tc>
          <w:tcPr>
            <w:tcW w:w="8027" w:type="dxa"/>
            <w:gridSpan w:val="2"/>
            <w:tcBorders>
              <w:left w:val="single" w:sz="4" w:space="0" w:color="000000"/>
            </w:tcBorders>
            <w:shd w:val="clear" w:color="auto" w:fill="auto"/>
            <w:vAlign w:val="center"/>
          </w:tcPr>
          <w:p w:rsidR="00816A41" w:rsidRDefault="00816A41" w:rsidP="00DF3E43">
            <w:r>
              <w:rPr>
                <w:rFonts w:ascii="Tahoma" w:hAnsi="Tahoma" w:cs="Tahoma"/>
                <w:b/>
                <w:bCs/>
                <w:sz w:val="18"/>
                <w:szCs w:val="18"/>
              </w:rPr>
              <w:t>L’Organizzazione richiedente ha fatto richiesta di servizi ad un Centro Servizi per il</w:t>
            </w:r>
          </w:p>
        </w:tc>
        <w:tc>
          <w:tcPr>
            <w:tcW w:w="453" w:type="dxa"/>
            <w:shd w:val="clear" w:color="auto" w:fill="auto"/>
            <w:vAlign w:val="center"/>
          </w:tcPr>
          <w:p w:rsidR="00816A41" w:rsidRDefault="00816A41" w:rsidP="00DF3E43">
            <w:pPr>
              <w:autoSpaceDE w:val="0"/>
              <w:snapToGrid w:val="0"/>
              <w:spacing w:line="280" w:lineRule="exact"/>
              <w:jc w:val="center"/>
              <w:rPr>
                <w:rFonts w:ascii="Tahoma" w:hAnsi="Tahoma" w:cs="Tahoma"/>
                <w:b/>
                <w:bCs/>
                <w:sz w:val="18"/>
                <w:szCs w:val="18"/>
              </w:rPr>
            </w:pPr>
          </w:p>
        </w:tc>
        <w:tc>
          <w:tcPr>
            <w:tcW w:w="297" w:type="dxa"/>
            <w:tcBorders>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shd w:val="clear" w:color="auto" w:fill="auto"/>
            <w:vAlign w:val="center"/>
          </w:tcPr>
          <w:p w:rsidR="00816A41" w:rsidRDefault="00816A41" w:rsidP="00DF3E43">
            <w:pPr>
              <w:autoSpaceDE w:val="0"/>
              <w:snapToGrid w:val="0"/>
              <w:spacing w:line="320" w:lineRule="exact"/>
              <w:jc w:val="center"/>
              <w:rPr>
                <w:rFonts w:ascii="Tahoma" w:hAnsi="Tahoma" w:cs="Tahoma"/>
                <w:b/>
                <w:bCs/>
                <w:smallCaps/>
                <w:sz w:val="18"/>
                <w:szCs w:val="18"/>
              </w:rPr>
            </w:pPr>
          </w:p>
        </w:tc>
        <w:tc>
          <w:tcPr>
            <w:tcW w:w="283" w:type="dxa"/>
            <w:tcBorders>
              <w:bottom w:val="single" w:sz="4" w:space="0" w:color="000000"/>
            </w:tcBorders>
            <w:shd w:val="clear" w:color="auto" w:fill="auto"/>
            <w:vAlign w:val="center"/>
          </w:tcPr>
          <w:p w:rsidR="00816A41" w:rsidRDefault="00816A41" w:rsidP="00DF3E43">
            <w:pPr>
              <w:autoSpaceDE w:val="0"/>
              <w:snapToGrid w:val="0"/>
              <w:spacing w:line="320" w:lineRule="exact"/>
              <w:rPr>
                <w:rFonts w:ascii="Tahoma" w:hAnsi="Tahoma" w:cs="Tahoma"/>
                <w:b/>
                <w:bCs/>
                <w:smallCaps/>
                <w:sz w:val="18"/>
                <w:szCs w:val="18"/>
              </w:rPr>
            </w:pPr>
          </w:p>
        </w:tc>
      </w:tr>
      <w:tr w:rsidR="00816A41" w:rsidTr="00DF3E43">
        <w:trPr>
          <w:trHeight w:hRule="exact" w:val="284"/>
        </w:trPr>
        <w:tc>
          <w:tcPr>
            <w:tcW w:w="340" w:type="dxa"/>
            <w:tcBorders>
              <w:bottom w:val="single" w:sz="4" w:space="0" w:color="000000"/>
            </w:tcBorders>
            <w:shd w:val="clear" w:color="auto" w:fill="auto"/>
            <w:vAlign w:val="center"/>
          </w:tcPr>
          <w:p w:rsidR="00816A41" w:rsidRDefault="00816A41" w:rsidP="00DF3E43">
            <w:pPr>
              <w:tabs>
                <w:tab w:val="left" w:pos="1065"/>
              </w:tabs>
              <w:snapToGrid w:val="0"/>
              <w:jc w:val="center"/>
              <w:rPr>
                <w:rFonts w:ascii="Tahoma" w:hAnsi="Tahoma" w:cs="Tahoma"/>
                <w:b/>
                <w:bCs/>
                <w:caps/>
                <w:sz w:val="18"/>
                <w:szCs w:val="18"/>
              </w:rPr>
            </w:pPr>
          </w:p>
        </w:tc>
        <w:tc>
          <w:tcPr>
            <w:tcW w:w="339" w:type="dxa"/>
            <w:tcBorders>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caps/>
                <w:sz w:val="18"/>
                <w:szCs w:val="18"/>
              </w:rPr>
            </w:pPr>
          </w:p>
        </w:tc>
        <w:tc>
          <w:tcPr>
            <w:tcW w:w="8027" w:type="dxa"/>
            <w:gridSpan w:val="2"/>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Volontariato?</w:t>
            </w:r>
          </w:p>
        </w:tc>
        <w:tc>
          <w:tcPr>
            <w:tcW w:w="453" w:type="dxa"/>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Sì</w:t>
            </w:r>
          </w:p>
        </w:tc>
        <w:tc>
          <w:tcPr>
            <w:tcW w:w="297" w:type="dxa"/>
            <w:tcBorders>
              <w:top w:val="single" w:sz="4" w:space="0" w:color="000000"/>
              <w:left w:val="single" w:sz="4" w:space="0" w:color="000000"/>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tcBorders>
              <w:left w:val="single" w:sz="4" w:space="0" w:color="000000"/>
            </w:tcBorders>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No</w:t>
            </w:r>
          </w:p>
        </w:tc>
        <w:tc>
          <w:tcPr>
            <w:tcW w:w="2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r>
      <w:tr w:rsidR="00816A41" w:rsidTr="00DF3E43">
        <w:trPr>
          <w:gridAfter w:val="1"/>
          <w:wAfter w:w="10" w:type="dxa"/>
          <w:trHeight w:hRule="exact" w:val="113"/>
        </w:trPr>
        <w:tc>
          <w:tcPr>
            <w:tcW w:w="340" w:type="dxa"/>
            <w:tcBorders>
              <w:top w:val="single" w:sz="4" w:space="0" w:color="000000"/>
            </w:tcBorders>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tcBorders>
              <w:top w:val="single" w:sz="4" w:space="0" w:color="000000"/>
            </w:tcBorders>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8027" w:type="dxa"/>
            <w:gridSpan w:val="2"/>
            <w:tcBorders>
              <w:left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816A41" w:rsidRDefault="00816A41" w:rsidP="00DF3E43">
            <w:pPr>
              <w:autoSpaceDE w:val="0"/>
              <w:snapToGrid w:val="0"/>
              <w:spacing w:line="280" w:lineRule="exact"/>
              <w:jc w:val="center"/>
              <w:rPr>
                <w:rFonts w:ascii="Tahoma" w:hAnsi="Tahoma" w:cs="Tahoma"/>
                <w:b/>
                <w:bCs/>
                <w:smallCaps/>
                <w:sz w:val="18"/>
                <w:szCs w:val="18"/>
              </w:rPr>
            </w:pPr>
          </w:p>
        </w:tc>
        <w:tc>
          <w:tcPr>
            <w:tcW w:w="297" w:type="dxa"/>
            <w:tcBorders>
              <w:top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shd w:val="clear" w:color="auto" w:fill="auto"/>
          </w:tcPr>
          <w:p w:rsidR="00816A41" w:rsidRDefault="00816A41" w:rsidP="00DF3E43">
            <w:pPr>
              <w:autoSpaceDE w:val="0"/>
              <w:snapToGrid w:val="0"/>
              <w:spacing w:line="320" w:lineRule="exact"/>
              <w:jc w:val="center"/>
              <w:rPr>
                <w:rFonts w:ascii="Tahoma" w:hAnsi="Tahoma" w:cs="Tahoma"/>
                <w:b/>
                <w:bCs/>
                <w:smallCaps/>
                <w:sz w:val="18"/>
                <w:szCs w:val="18"/>
              </w:rPr>
            </w:pPr>
          </w:p>
        </w:tc>
        <w:tc>
          <w:tcPr>
            <w:tcW w:w="283" w:type="dxa"/>
            <w:tcBorders>
              <w:top w:val="single" w:sz="4" w:space="0" w:color="000000"/>
            </w:tcBorders>
            <w:shd w:val="clear" w:color="auto" w:fill="auto"/>
          </w:tcPr>
          <w:p w:rsidR="00816A41" w:rsidRDefault="00816A41" w:rsidP="00DF3E43">
            <w:pPr>
              <w:autoSpaceDE w:val="0"/>
              <w:snapToGrid w:val="0"/>
              <w:spacing w:line="320" w:lineRule="exact"/>
              <w:rPr>
                <w:rFonts w:ascii="Tahoma" w:hAnsi="Tahoma" w:cs="Tahoma"/>
                <w:b/>
                <w:bCs/>
                <w:smallCaps/>
                <w:sz w:val="18"/>
                <w:szCs w:val="18"/>
              </w:rPr>
            </w:pPr>
          </w:p>
        </w:tc>
      </w:tr>
      <w:tr w:rsidR="00816A41" w:rsidTr="00DF3E43">
        <w:trPr>
          <w:trHeight w:val="284"/>
        </w:trPr>
        <w:tc>
          <w:tcPr>
            <w:tcW w:w="34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1986" w:type="dxa"/>
            <w:tcBorders>
              <w:left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r>
              <w:rPr>
                <w:rFonts w:ascii="Tahoma" w:hAnsi="Tahoma" w:cs="Tahoma"/>
                <w:sz w:val="18"/>
                <w:szCs w:val="18"/>
              </w:rPr>
              <w:t xml:space="preserve">Se </w:t>
            </w:r>
            <w:r>
              <w:rPr>
                <w:rFonts w:ascii="Tahoma" w:hAnsi="Tahoma" w:cs="Tahoma"/>
                <w:b/>
                <w:bCs/>
                <w:sz w:val="18"/>
                <w:szCs w:val="18"/>
              </w:rPr>
              <w:t>sì</w:t>
            </w:r>
            <w:r>
              <w:rPr>
                <w:rFonts w:ascii="Tahoma" w:hAnsi="Tahoma" w:cs="Tahoma"/>
                <w:sz w:val="18"/>
                <w:szCs w:val="18"/>
              </w:rPr>
              <w:t>, indicare quale</w:t>
            </w:r>
          </w:p>
        </w:tc>
        <w:tc>
          <w:tcPr>
            <w:tcW w:w="7551" w:type="dxa"/>
            <w:gridSpan w:val="6"/>
            <w:tcBorders>
              <w:bottom w:val="dotted" w:sz="4" w:space="0" w:color="000000"/>
              <w:right w:val="dotted" w:sz="4" w:space="0" w:color="000000"/>
            </w:tcBorders>
            <w:shd w:val="clear" w:color="auto" w:fill="F3F3F3"/>
            <w:vAlign w:val="center"/>
          </w:tcPr>
          <w:p w:rsidR="00816A41" w:rsidRDefault="00816A41" w:rsidP="00DF3E43">
            <w:pPr>
              <w:autoSpaceDE w:val="0"/>
              <w:snapToGrid w:val="0"/>
              <w:spacing w:line="320" w:lineRule="exact"/>
              <w:rPr>
                <w:rFonts w:ascii="Tahoma" w:hAnsi="Tahoma" w:cs="Tahoma"/>
                <w:smallCaps/>
                <w:sz w:val="18"/>
                <w:szCs w:val="18"/>
              </w:rPr>
            </w:pPr>
          </w:p>
        </w:tc>
      </w:tr>
    </w:tbl>
    <w:p w:rsidR="00816A41" w:rsidRDefault="00816A41" w:rsidP="00816A41">
      <w:pPr>
        <w:rPr>
          <w:rFonts w:ascii="Tahoma" w:hAnsi="Tahoma" w:cs="Tahoma"/>
          <w:sz w:val="12"/>
          <w:szCs w:val="12"/>
        </w:rPr>
      </w:pPr>
    </w:p>
    <w:p w:rsidR="00816A41" w:rsidRDefault="00816A41" w:rsidP="00816A41">
      <w:pPr>
        <w:pageBreakBefore/>
        <w:rPr>
          <w:rFonts w:ascii="Tahoma" w:hAnsi="Tahoma" w:cs="Tahoma"/>
          <w:sz w:val="18"/>
          <w:szCs w:val="18"/>
          <w:highlight w:val="yellow"/>
        </w:rPr>
      </w:pPr>
    </w:p>
    <w:tbl>
      <w:tblPr>
        <w:tblW w:w="0" w:type="auto"/>
        <w:tblInd w:w="-214" w:type="dxa"/>
        <w:tblLayout w:type="fixed"/>
        <w:tblCellMar>
          <w:left w:w="70" w:type="dxa"/>
          <w:right w:w="70" w:type="dxa"/>
        </w:tblCellMar>
        <w:tblLook w:val="0000" w:firstRow="0" w:lastRow="0" w:firstColumn="0" w:lastColumn="0" w:noHBand="0" w:noVBand="0"/>
      </w:tblPr>
      <w:tblGrid>
        <w:gridCol w:w="327"/>
        <w:gridCol w:w="370"/>
        <w:gridCol w:w="163"/>
        <w:gridCol w:w="9346"/>
        <w:gridCol w:w="10"/>
      </w:tblGrid>
      <w:tr w:rsidR="00816A41" w:rsidTr="00DF3E43">
        <w:trPr>
          <w:gridAfter w:val="1"/>
          <w:wAfter w:w="10" w:type="dxa"/>
        </w:trPr>
        <w:tc>
          <w:tcPr>
            <w:tcW w:w="327"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70"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sz w:val="18"/>
                <w:szCs w:val="18"/>
              </w:rPr>
              <w:t>14</w:t>
            </w:r>
          </w:p>
        </w:tc>
        <w:tc>
          <w:tcPr>
            <w:tcW w:w="9509" w:type="dxa"/>
            <w:gridSpan w:val="2"/>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Finalità dell’Organizzazione e principali esperienze</w:t>
            </w:r>
          </w:p>
        </w:tc>
      </w:tr>
      <w:tr w:rsidR="00816A41" w:rsidTr="00DF3E43">
        <w:trPr>
          <w:gridAfter w:val="1"/>
          <w:wAfter w:w="10" w:type="dxa"/>
        </w:trPr>
        <w:tc>
          <w:tcPr>
            <w:tcW w:w="697" w:type="dxa"/>
            <w:gridSpan w:val="2"/>
            <w:shd w:val="clear" w:color="auto" w:fill="auto"/>
          </w:tcPr>
          <w:p w:rsidR="00816A41" w:rsidRDefault="00816A41" w:rsidP="00DF3E43">
            <w:pPr>
              <w:snapToGrid w:val="0"/>
              <w:rPr>
                <w:rFonts w:ascii="Tahoma" w:hAnsi="Tahoma" w:cs="Tahoma"/>
                <w:b/>
                <w:bCs/>
                <w:sz w:val="18"/>
                <w:szCs w:val="18"/>
                <w:highlight w:val="yellow"/>
              </w:rPr>
            </w:pPr>
          </w:p>
        </w:tc>
        <w:tc>
          <w:tcPr>
            <w:tcW w:w="9509" w:type="dxa"/>
            <w:gridSpan w:val="2"/>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rPr>
          <w:trHeight w:val="1758"/>
        </w:trPr>
        <w:tc>
          <w:tcPr>
            <w:tcW w:w="697" w:type="dxa"/>
            <w:gridSpan w:val="2"/>
            <w:shd w:val="clear" w:color="auto" w:fill="auto"/>
          </w:tcPr>
          <w:p w:rsidR="00816A41" w:rsidRDefault="00816A41" w:rsidP="00DF3E43">
            <w:pPr>
              <w:snapToGrid w:val="0"/>
              <w:rPr>
                <w:rFonts w:ascii="Tahoma" w:hAnsi="Tahoma" w:cs="Tahoma"/>
                <w:b/>
                <w:bCs/>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56" w:type="dxa"/>
            <w:gridSpan w:val="2"/>
            <w:tcBorders>
              <w:bottom w:val="dotted" w:sz="4" w:space="0" w:color="000000"/>
              <w:right w:val="dotted" w:sz="4" w:space="0" w:color="000000"/>
            </w:tcBorders>
            <w:shd w:val="clear" w:color="auto" w:fill="F3F3F3"/>
          </w:tcPr>
          <w:p w:rsidR="00816A41" w:rsidRDefault="00816A41" w:rsidP="00DF3E43">
            <w:pPr>
              <w:snapToGrid w:val="0"/>
              <w:rPr>
                <w:rFonts w:ascii="Tahoma" w:hAnsi="Tahoma" w:cs="Tahoma"/>
                <w:b/>
                <w:bCs/>
                <w:sz w:val="18"/>
                <w:szCs w:val="18"/>
              </w:rPr>
            </w:pPr>
          </w:p>
        </w:tc>
      </w:tr>
    </w:tbl>
    <w:p w:rsidR="00816A41" w:rsidRDefault="00816A41" w:rsidP="00816A41">
      <w:pPr>
        <w:rPr>
          <w:rFonts w:ascii="Tahoma" w:hAnsi="Tahoma" w:cs="Tahoma"/>
          <w:sz w:val="18"/>
          <w:szCs w:val="18"/>
          <w:highlight w:val="yellow"/>
        </w:rPr>
      </w:pPr>
    </w:p>
    <w:p w:rsidR="00816A41" w:rsidRDefault="00816A41" w:rsidP="00816A41">
      <w:pPr>
        <w:rPr>
          <w:rFonts w:ascii="Tahoma" w:hAnsi="Tahoma" w:cs="Tahoma"/>
          <w:sz w:val="18"/>
          <w:szCs w:val="18"/>
          <w:highlight w:val="yellow"/>
        </w:rPr>
      </w:pPr>
    </w:p>
    <w:tbl>
      <w:tblPr>
        <w:tblW w:w="0" w:type="auto"/>
        <w:tblInd w:w="-214" w:type="dxa"/>
        <w:tblLayout w:type="fixed"/>
        <w:tblCellMar>
          <w:left w:w="70" w:type="dxa"/>
          <w:right w:w="70" w:type="dxa"/>
        </w:tblCellMar>
        <w:tblLook w:val="0000" w:firstRow="0" w:lastRow="0" w:firstColumn="0" w:lastColumn="0" w:noHBand="0" w:noVBand="0"/>
      </w:tblPr>
      <w:tblGrid>
        <w:gridCol w:w="327"/>
        <w:gridCol w:w="370"/>
        <w:gridCol w:w="163"/>
        <w:gridCol w:w="9346"/>
        <w:gridCol w:w="10"/>
      </w:tblGrid>
      <w:tr w:rsidR="00816A41" w:rsidTr="00DF3E43">
        <w:trPr>
          <w:gridAfter w:val="1"/>
          <w:wAfter w:w="10" w:type="dxa"/>
        </w:trPr>
        <w:tc>
          <w:tcPr>
            <w:tcW w:w="327"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70"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sz w:val="18"/>
                <w:szCs w:val="18"/>
              </w:rPr>
              <w:t>15</w:t>
            </w:r>
          </w:p>
        </w:tc>
        <w:tc>
          <w:tcPr>
            <w:tcW w:w="9509" w:type="dxa"/>
            <w:gridSpan w:val="2"/>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Attività svolta</w:t>
            </w:r>
          </w:p>
        </w:tc>
      </w:tr>
      <w:tr w:rsidR="00816A41" w:rsidTr="00DF3E43">
        <w:trPr>
          <w:gridAfter w:val="1"/>
          <w:wAfter w:w="10" w:type="dxa"/>
        </w:trPr>
        <w:tc>
          <w:tcPr>
            <w:tcW w:w="697" w:type="dxa"/>
            <w:gridSpan w:val="2"/>
            <w:shd w:val="clear" w:color="auto" w:fill="auto"/>
          </w:tcPr>
          <w:p w:rsidR="00816A41" w:rsidRDefault="00816A41" w:rsidP="00DF3E43">
            <w:pPr>
              <w:snapToGrid w:val="0"/>
              <w:rPr>
                <w:rFonts w:ascii="Tahoma" w:hAnsi="Tahoma" w:cs="Tahoma"/>
                <w:b/>
                <w:bCs/>
                <w:sz w:val="18"/>
                <w:szCs w:val="18"/>
                <w:highlight w:val="yellow"/>
              </w:rPr>
            </w:pPr>
          </w:p>
        </w:tc>
        <w:tc>
          <w:tcPr>
            <w:tcW w:w="9509" w:type="dxa"/>
            <w:gridSpan w:val="2"/>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rPr>
          <w:trHeight w:val="1758"/>
        </w:trPr>
        <w:tc>
          <w:tcPr>
            <w:tcW w:w="697" w:type="dxa"/>
            <w:gridSpan w:val="2"/>
            <w:shd w:val="clear" w:color="auto" w:fill="auto"/>
          </w:tcPr>
          <w:p w:rsidR="00816A41" w:rsidRDefault="00816A41" w:rsidP="00DF3E43">
            <w:pPr>
              <w:snapToGrid w:val="0"/>
              <w:rPr>
                <w:rFonts w:ascii="Tahoma" w:hAnsi="Tahoma" w:cs="Tahoma"/>
                <w:b/>
                <w:bCs/>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56" w:type="dxa"/>
            <w:gridSpan w:val="2"/>
            <w:tcBorders>
              <w:bottom w:val="dotted" w:sz="4" w:space="0" w:color="000000"/>
              <w:right w:val="dotted" w:sz="4" w:space="0" w:color="000000"/>
            </w:tcBorders>
            <w:shd w:val="clear" w:color="auto" w:fill="F3F3F3"/>
          </w:tcPr>
          <w:p w:rsidR="00816A41" w:rsidRDefault="00816A41" w:rsidP="00DF3E43">
            <w:pPr>
              <w:snapToGrid w:val="0"/>
              <w:rPr>
                <w:rFonts w:ascii="Tahoma" w:hAnsi="Tahoma" w:cs="Tahoma"/>
                <w:b/>
                <w:bCs/>
                <w:sz w:val="18"/>
                <w:szCs w:val="18"/>
              </w:rPr>
            </w:pPr>
          </w:p>
        </w:tc>
      </w:tr>
    </w:tbl>
    <w:p w:rsidR="00816A41" w:rsidRDefault="00816A41" w:rsidP="00816A41">
      <w:pPr>
        <w:rPr>
          <w:rFonts w:ascii="Tahoma" w:hAnsi="Tahoma" w:cs="Tahoma"/>
          <w:sz w:val="18"/>
          <w:szCs w:val="18"/>
          <w:highlight w:val="yellow"/>
        </w:rPr>
      </w:pPr>
    </w:p>
    <w:p w:rsidR="00816A41" w:rsidRDefault="00816A41" w:rsidP="00816A41">
      <w:pPr>
        <w:rPr>
          <w:rFonts w:ascii="Tahoma" w:hAnsi="Tahoma" w:cs="Tahoma"/>
          <w:sz w:val="18"/>
          <w:szCs w:val="18"/>
          <w:highlight w:val="yellow"/>
        </w:rPr>
      </w:pPr>
    </w:p>
    <w:tbl>
      <w:tblPr>
        <w:tblW w:w="0" w:type="auto"/>
        <w:tblInd w:w="-214" w:type="dxa"/>
        <w:tblLayout w:type="fixed"/>
        <w:tblCellMar>
          <w:left w:w="70" w:type="dxa"/>
          <w:right w:w="70" w:type="dxa"/>
        </w:tblCellMar>
        <w:tblLook w:val="0000" w:firstRow="0" w:lastRow="0" w:firstColumn="0" w:lastColumn="0" w:noHBand="0" w:noVBand="0"/>
      </w:tblPr>
      <w:tblGrid>
        <w:gridCol w:w="327"/>
        <w:gridCol w:w="370"/>
        <w:gridCol w:w="163"/>
        <w:gridCol w:w="9346"/>
        <w:gridCol w:w="10"/>
      </w:tblGrid>
      <w:tr w:rsidR="00816A41" w:rsidTr="00DF3E43">
        <w:trPr>
          <w:gridAfter w:val="1"/>
          <w:wAfter w:w="10" w:type="dxa"/>
        </w:trPr>
        <w:tc>
          <w:tcPr>
            <w:tcW w:w="327"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70"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sz w:val="18"/>
                <w:szCs w:val="18"/>
              </w:rPr>
              <w:t>16</w:t>
            </w:r>
          </w:p>
        </w:tc>
        <w:tc>
          <w:tcPr>
            <w:tcW w:w="9509" w:type="dxa"/>
            <w:gridSpan w:val="2"/>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Destinatari dell’attività</w:t>
            </w:r>
          </w:p>
        </w:tc>
      </w:tr>
      <w:tr w:rsidR="00816A41" w:rsidTr="00DF3E43">
        <w:trPr>
          <w:gridAfter w:val="1"/>
          <w:wAfter w:w="10" w:type="dxa"/>
        </w:trPr>
        <w:tc>
          <w:tcPr>
            <w:tcW w:w="697" w:type="dxa"/>
            <w:gridSpan w:val="2"/>
            <w:shd w:val="clear" w:color="auto" w:fill="auto"/>
          </w:tcPr>
          <w:p w:rsidR="00816A41" w:rsidRDefault="00816A41" w:rsidP="00DF3E43">
            <w:pPr>
              <w:snapToGrid w:val="0"/>
              <w:rPr>
                <w:rFonts w:ascii="Tahoma" w:hAnsi="Tahoma" w:cs="Tahoma"/>
                <w:b/>
                <w:bCs/>
                <w:sz w:val="18"/>
                <w:szCs w:val="18"/>
                <w:highlight w:val="yellow"/>
              </w:rPr>
            </w:pPr>
          </w:p>
        </w:tc>
        <w:tc>
          <w:tcPr>
            <w:tcW w:w="9509" w:type="dxa"/>
            <w:gridSpan w:val="2"/>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rPr>
          <w:trHeight w:val="1758"/>
        </w:trPr>
        <w:tc>
          <w:tcPr>
            <w:tcW w:w="697" w:type="dxa"/>
            <w:gridSpan w:val="2"/>
            <w:shd w:val="clear" w:color="auto" w:fill="auto"/>
          </w:tcPr>
          <w:p w:rsidR="00816A41" w:rsidRDefault="00816A41" w:rsidP="00DF3E43">
            <w:pPr>
              <w:snapToGrid w:val="0"/>
              <w:rPr>
                <w:rFonts w:ascii="Tahoma" w:hAnsi="Tahoma" w:cs="Tahoma"/>
                <w:b/>
                <w:bCs/>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56" w:type="dxa"/>
            <w:gridSpan w:val="2"/>
            <w:tcBorders>
              <w:bottom w:val="dotted" w:sz="4" w:space="0" w:color="000000"/>
              <w:right w:val="dotted" w:sz="4" w:space="0" w:color="000000"/>
            </w:tcBorders>
            <w:shd w:val="clear" w:color="auto" w:fill="F3F3F3"/>
          </w:tcPr>
          <w:p w:rsidR="00816A41" w:rsidRDefault="00816A41" w:rsidP="00DF3E43">
            <w:pPr>
              <w:snapToGrid w:val="0"/>
              <w:rPr>
                <w:rFonts w:ascii="Tahoma" w:hAnsi="Tahoma" w:cs="Tahoma"/>
                <w:b/>
                <w:bCs/>
                <w:sz w:val="18"/>
                <w:szCs w:val="18"/>
              </w:rPr>
            </w:pPr>
          </w:p>
        </w:tc>
      </w:tr>
    </w:tbl>
    <w:p w:rsidR="00816A41" w:rsidRDefault="00816A41" w:rsidP="00816A41">
      <w:pPr>
        <w:rPr>
          <w:rFonts w:ascii="Tahoma" w:hAnsi="Tahoma" w:cs="Tahoma"/>
          <w:sz w:val="18"/>
          <w:szCs w:val="18"/>
        </w:rPr>
      </w:pPr>
    </w:p>
    <w:p w:rsidR="00816A41" w:rsidRDefault="00816A41" w:rsidP="00816A41">
      <w:pPr>
        <w:rPr>
          <w:rFonts w:ascii="Tahoma" w:hAnsi="Tahoma" w:cs="Tahoma"/>
          <w:sz w:val="18"/>
          <w:szCs w:val="18"/>
        </w:rPr>
      </w:pPr>
    </w:p>
    <w:tbl>
      <w:tblPr>
        <w:tblW w:w="0" w:type="auto"/>
        <w:tblInd w:w="-227" w:type="dxa"/>
        <w:tblLayout w:type="fixed"/>
        <w:tblCellMar>
          <w:left w:w="28" w:type="dxa"/>
          <w:right w:w="28" w:type="dxa"/>
        </w:tblCellMar>
        <w:tblLook w:val="0000" w:firstRow="0" w:lastRow="0" w:firstColumn="0" w:lastColumn="0" w:noHBand="0" w:noVBand="0"/>
      </w:tblPr>
      <w:tblGrid>
        <w:gridCol w:w="360"/>
        <w:gridCol w:w="339"/>
        <w:gridCol w:w="8027"/>
        <w:gridCol w:w="453"/>
        <w:gridCol w:w="297"/>
        <w:gridCol w:w="467"/>
        <w:gridCol w:w="293"/>
      </w:tblGrid>
      <w:tr w:rsidR="00816A41" w:rsidTr="00DF3E43">
        <w:trPr>
          <w:cantSplit/>
          <w:trHeight w:val="330"/>
        </w:trPr>
        <w:tc>
          <w:tcPr>
            <w:tcW w:w="360" w:type="dxa"/>
            <w:vMerge w:val="restart"/>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39" w:type="dxa"/>
            <w:vMerge w:val="restart"/>
            <w:shd w:val="clear" w:color="auto" w:fill="auto"/>
            <w:vAlign w:val="center"/>
          </w:tcPr>
          <w:p w:rsidR="00816A41" w:rsidRDefault="00816A41" w:rsidP="00DF3E43">
            <w:pPr>
              <w:autoSpaceDE w:val="0"/>
              <w:jc w:val="center"/>
            </w:pPr>
            <w:r>
              <w:rPr>
                <w:rFonts w:ascii="Tahoma" w:hAnsi="Tahoma" w:cs="Tahoma"/>
                <w:b/>
                <w:bCs/>
                <w:sz w:val="18"/>
                <w:szCs w:val="18"/>
              </w:rPr>
              <w:t>17</w:t>
            </w:r>
          </w:p>
        </w:tc>
        <w:tc>
          <w:tcPr>
            <w:tcW w:w="8027" w:type="dxa"/>
            <w:vMerge w:val="restart"/>
            <w:tcBorders>
              <w:left w:val="single" w:sz="4" w:space="0" w:color="000000"/>
            </w:tcBorders>
            <w:shd w:val="clear" w:color="auto" w:fill="auto"/>
            <w:vAlign w:val="center"/>
          </w:tcPr>
          <w:p w:rsidR="00816A41" w:rsidRDefault="00816A41" w:rsidP="00DF3E43">
            <w:pPr>
              <w:autoSpaceDE w:val="0"/>
              <w:spacing w:line="280" w:lineRule="exact"/>
            </w:pPr>
            <w:r>
              <w:rPr>
                <w:rFonts w:ascii="Tahoma" w:hAnsi="Tahoma" w:cs="Tahoma"/>
                <w:b/>
                <w:bCs/>
                <w:smallCaps/>
                <w:sz w:val="18"/>
                <w:szCs w:val="18"/>
              </w:rPr>
              <w:t xml:space="preserve">Il contributo eventualmente assegnato, è soggetto all’applicazione della ritenuta d’acconto del 4% ai sensi dell’art.28 del </w:t>
            </w:r>
            <w:proofErr w:type="spellStart"/>
            <w:r>
              <w:rPr>
                <w:rFonts w:ascii="Tahoma" w:hAnsi="Tahoma" w:cs="Tahoma"/>
                <w:b/>
                <w:bCs/>
                <w:smallCaps/>
                <w:sz w:val="18"/>
                <w:szCs w:val="18"/>
              </w:rPr>
              <w:t>d.p.r.</w:t>
            </w:r>
            <w:proofErr w:type="spellEnd"/>
            <w:r>
              <w:rPr>
                <w:rFonts w:ascii="Tahoma" w:hAnsi="Tahoma" w:cs="Tahoma"/>
                <w:b/>
                <w:bCs/>
                <w:smallCaps/>
                <w:sz w:val="18"/>
                <w:szCs w:val="18"/>
              </w:rPr>
              <w:t xml:space="preserve"> 600/73? </w:t>
            </w:r>
          </w:p>
        </w:tc>
        <w:tc>
          <w:tcPr>
            <w:tcW w:w="453" w:type="dxa"/>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Sì</w:t>
            </w:r>
          </w:p>
        </w:tc>
        <w:tc>
          <w:tcPr>
            <w:tcW w:w="297" w:type="dxa"/>
            <w:tcBorders>
              <w:top w:val="single" w:sz="4" w:space="0" w:color="000000"/>
              <w:left w:val="single" w:sz="4" w:space="0" w:color="000000"/>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tcBorders>
              <w:left w:val="single" w:sz="4" w:space="0" w:color="000000"/>
            </w:tcBorders>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No</w:t>
            </w:r>
          </w:p>
        </w:tc>
        <w:tc>
          <w:tcPr>
            <w:tcW w:w="293" w:type="dxa"/>
            <w:tcBorders>
              <w:top w:val="single" w:sz="4" w:space="0" w:color="000000"/>
              <w:left w:val="single" w:sz="4" w:space="0" w:color="000000"/>
              <w:right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r>
      <w:tr w:rsidR="00816A41" w:rsidTr="00DF3E43">
        <w:tblPrEx>
          <w:tblCellMar>
            <w:left w:w="0" w:type="dxa"/>
            <w:right w:w="0" w:type="dxa"/>
          </w:tblCellMar>
        </w:tblPrEx>
        <w:trPr>
          <w:cantSplit/>
          <w:trHeight w:hRule="exact" w:val="330"/>
        </w:trPr>
        <w:tc>
          <w:tcPr>
            <w:tcW w:w="360" w:type="dxa"/>
            <w:vMerge/>
            <w:tcBorders>
              <w:bottom w:val="single" w:sz="4" w:space="0" w:color="000000"/>
            </w:tcBorders>
            <w:shd w:val="clear" w:color="auto" w:fill="auto"/>
            <w:vAlign w:val="center"/>
          </w:tcPr>
          <w:p w:rsidR="00816A41" w:rsidRDefault="00816A41" w:rsidP="00DF3E43">
            <w:pPr>
              <w:tabs>
                <w:tab w:val="left" w:pos="1065"/>
              </w:tabs>
              <w:snapToGrid w:val="0"/>
              <w:jc w:val="center"/>
              <w:rPr>
                <w:rFonts w:ascii="Tahoma" w:hAnsi="Tahoma" w:cs="Tahoma"/>
                <w:b/>
                <w:bCs/>
                <w:caps/>
                <w:sz w:val="18"/>
                <w:szCs w:val="18"/>
              </w:rPr>
            </w:pPr>
          </w:p>
        </w:tc>
        <w:tc>
          <w:tcPr>
            <w:tcW w:w="339" w:type="dxa"/>
            <w:vMerge/>
            <w:tcBorders>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caps/>
                <w:sz w:val="18"/>
                <w:szCs w:val="18"/>
              </w:rPr>
            </w:pPr>
          </w:p>
        </w:tc>
        <w:tc>
          <w:tcPr>
            <w:tcW w:w="8027" w:type="dxa"/>
            <w:vMerge/>
            <w:tcBorders>
              <w:left w:val="single" w:sz="4" w:space="0" w:color="000000"/>
              <w:bottom w:val="single" w:sz="4" w:space="0" w:color="000000"/>
            </w:tcBorders>
            <w:shd w:val="clear" w:color="auto" w:fill="auto"/>
            <w:vAlign w:val="center"/>
          </w:tcPr>
          <w:p w:rsidR="00816A41" w:rsidRDefault="00816A41" w:rsidP="00DF3E43">
            <w:pPr>
              <w:autoSpaceDE w:val="0"/>
              <w:snapToGrid w:val="0"/>
              <w:spacing w:line="280" w:lineRule="exact"/>
              <w:rPr>
                <w:rFonts w:ascii="Tahoma" w:hAnsi="Tahoma" w:cs="Tahoma"/>
                <w:b/>
                <w:bCs/>
                <w:smallCaps/>
                <w:sz w:val="18"/>
                <w:szCs w:val="18"/>
              </w:rPr>
            </w:pPr>
          </w:p>
        </w:tc>
        <w:tc>
          <w:tcPr>
            <w:tcW w:w="453" w:type="dxa"/>
            <w:shd w:val="clear" w:color="auto" w:fill="auto"/>
            <w:vAlign w:val="center"/>
          </w:tcPr>
          <w:p w:rsidR="00816A41" w:rsidRDefault="00816A41" w:rsidP="00DF3E43">
            <w:pPr>
              <w:autoSpaceDE w:val="0"/>
              <w:snapToGrid w:val="0"/>
              <w:spacing w:line="280" w:lineRule="exact"/>
              <w:jc w:val="center"/>
              <w:rPr>
                <w:rFonts w:ascii="Tahoma" w:hAnsi="Tahoma" w:cs="Tahoma"/>
                <w:b/>
                <w:bCs/>
                <w:smallCaps/>
                <w:sz w:val="18"/>
                <w:szCs w:val="18"/>
              </w:rPr>
            </w:pPr>
          </w:p>
        </w:tc>
        <w:tc>
          <w:tcPr>
            <w:tcW w:w="1057" w:type="dxa"/>
            <w:gridSpan w:val="3"/>
            <w:shd w:val="clear" w:color="auto" w:fill="auto"/>
          </w:tcPr>
          <w:p w:rsidR="00816A41" w:rsidRDefault="00816A41" w:rsidP="00DF3E43">
            <w:pPr>
              <w:snapToGrid w:val="0"/>
              <w:rPr>
                <w:rFonts w:ascii="Tahoma" w:hAnsi="Tahoma" w:cs="Tahoma"/>
                <w:b/>
                <w:bCs/>
                <w:sz w:val="18"/>
                <w:szCs w:val="18"/>
              </w:rPr>
            </w:pPr>
          </w:p>
        </w:tc>
      </w:tr>
      <w:tr w:rsidR="00816A41" w:rsidTr="00DF3E43">
        <w:tblPrEx>
          <w:tblCellMar>
            <w:left w:w="0" w:type="dxa"/>
            <w:right w:w="0" w:type="dxa"/>
          </w:tblCellMar>
        </w:tblPrEx>
        <w:trPr>
          <w:trHeight w:hRule="exact" w:val="113"/>
        </w:trPr>
        <w:tc>
          <w:tcPr>
            <w:tcW w:w="36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8027" w:type="dxa"/>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816A41" w:rsidRDefault="00816A41" w:rsidP="00DF3E43">
            <w:pPr>
              <w:autoSpaceDE w:val="0"/>
              <w:snapToGrid w:val="0"/>
              <w:spacing w:line="280" w:lineRule="exact"/>
              <w:jc w:val="center"/>
              <w:rPr>
                <w:rFonts w:ascii="Tahoma" w:hAnsi="Tahoma" w:cs="Tahoma"/>
                <w:b/>
                <w:bCs/>
                <w:smallCaps/>
                <w:sz w:val="18"/>
                <w:szCs w:val="18"/>
              </w:rPr>
            </w:pPr>
          </w:p>
        </w:tc>
        <w:tc>
          <w:tcPr>
            <w:tcW w:w="297" w:type="dxa"/>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shd w:val="clear" w:color="auto" w:fill="auto"/>
          </w:tcPr>
          <w:p w:rsidR="00816A41" w:rsidRDefault="00816A41" w:rsidP="00DF3E43">
            <w:pPr>
              <w:autoSpaceDE w:val="0"/>
              <w:snapToGrid w:val="0"/>
              <w:spacing w:line="320" w:lineRule="exact"/>
              <w:jc w:val="center"/>
              <w:rPr>
                <w:rFonts w:ascii="Tahoma" w:hAnsi="Tahoma" w:cs="Tahoma"/>
                <w:b/>
                <w:bCs/>
                <w:smallCaps/>
                <w:sz w:val="18"/>
                <w:szCs w:val="18"/>
              </w:rPr>
            </w:pPr>
          </w:p>
        </w:tc>
        <w:tc>
          <w:tcPr>
            <w:tcW w:w="293" w:type="dxa"/>
            <w:shd w:val="clear" w:color="auto" w:fill="auto"/>
          </w:tcPr>
          <w:p w:rsidR="00816A41" w:rsidRDefault="00816A41" w:rsidP="00DF3E43">
            <w:pPr>
              <w:snapToGrid w:val="0"/>
              <w:rPr>
                <w:rFonts w:ascii="Tahoma" w:hAnsi="Tahoma" w:cs="Tahoma"/>
                <w:b/>
                <w:bCs/>
                <w:smallCaps/>
                <w:sz w:val="18"/>
                <w:szCs w:val="18"/>
              </w:rPr>
            </w:pPr>
          </w:p>
        </w:tc>
      </w:tr>
    </w:tbl>
    <w:p w:rsidR="00816A41" w:rsidRDefault="00816A41" w:rsidP="00816A41">
      <w:pPr>
        <w:rPr>
          <w:rFonts w:ascii="Tahoma" w:hAnsi="Tahoma" w:cs="Tahoma"/>
          <w:sz w:val="18"/>
          <w:szCs w:val="18"/>
        </w:rPr>
      </w:pPr>
    </w:p>
    <w:p w:rsidR="00816A41" w:rsidRDefault="00816A41" w:rsidP="00816A41">
      <w:pPr>
        <w:rPr>
          <w:rFonts w:ascii="Tahoma" w:hAnsi="Tahoma" w:cs="Tahoma"/>
          <w:sz w:val="18"/>
          <w:szCs w:val="18"/>
        </w:rPr>
      </w:pPr>
    </w:p>
    <w:tbl>
      <w:tblPr>
        <w:tblW w:w="0" w:type="auto"/>
        <w:tblInd w:w="-284" w:type="dxa"/>
        <w:tblLayout w:type="fixed"/>
        <w:tblCellMar>
          <w:left w:w="0" w:type="dxa"/>
          <w:right w:w="0" w:type="dxa"/>
        </w:tblCellMar>
        <w:tblLook w:val="0000" w:firstRow="0" w:lastRow="0" w:firstColumn="0" w:lastColumn="0" w:noHBand="0" w:noVBand="0"/>
      </w:tblPr>
      <w:tblGrid>
        <w:gridCol w:w="327"/>
        <w:gridCol w:w="370"/>
        <w:gridCol w:w="35"/>
        <w:gridCol w:w="129"/>
        <w:gridCol w:w="34"/>
        <w:gridCol w:w="2111"/>
        <w:gridCol w:w="1823"/>
        <w:gridCol w:w="149"/>
        <w:gridCol w:w="65"/>
        <w:gridCol w:w="2079"/>
        <w:gridCol w:w="268"/>
        <w:gridCol w:w="2855"/>
        <w:gridCol w:w="10"/>
        <w:gridCol w:w="203"/>
        <w:gridCol w:w="10"/>
      </w:tblGrid>
      <w:tr w:rsidR="00816A41" w:rsidTr="00DF3E43">
        <w:trPr>
          <w:trHeight w:val="284"/>
        </w:trPr>
        <w:tc>
          <w:tcPr>
            <w:tcW w:w="327"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A</w:t>
            </w:r>
          </w:p>
        </w:tc>
        <w:tc>
          <w:tcPr>
            <w:tcW w:w="370" w:type="dxa"/>
            <w:tcBorders>
              <w:bottom w:val="single" w:sz="4" w:space="0" w:color="000000"/>
            </w:tcBorders>
            <w:shd w:val="clear" w:color="auto" w:fill="auto"/>
            <w:vAlign w:val="center"/>
          </w:tcPr>
          <w:p w:rsidR="00816A41" w:rsidRDefault="00816A41" w:rsidP="00DF3E43">
            <w:pPr>
              <w:tabs>
                <w:tab w:val="left" w:pos="1065"/>
              </w:tabs>
            </w:pPr>
            <w:r>
              <w:rPr>
                <w:rFonts w:ascii="Tahoma" w:hAnsi="Tahoma" w:cs="Tahoma"/>
                <w:b/>
                <w:bCs/>
                <w:sz w:val="18"/>
                <w:szCs w:val="18"/>
              </w:rPr>
              <w:t>18</w:t>
            </w:r>
          </w:p>
        </w:tc>
        <w:tc>
          <w:tcPr>
            <w:tcW w:w="9548" w:type="dxa"/>
            <w:gridSpan w:val="10"/>
            <w:tcBorders>
              <w:left w:val="single" w:sz="4" w:space="0" w:color="000000"/>
              <w:bottom w:val="single" w:sz="4" w:space="0" w:color="000000"/>
            </w:tcBorders>
            <w:shd w:val="clear" w:color="auto" w:fill="auto"/>
            <w:vAlign w:val="center"/>
          </w:tcPr>
          <w:p w:rsidR="00816A41" w:rsidRDefault="00816A41" w:rsidP="00DF3E43">
            <w:pPr>
              <w:tabs>
                <w:tab w:val="left" w:pos="1065"/>
              </w:tabs>
            </w:pPr>
            <w:r>
              <w:rPr>
                <w:rFonts w:ascii="Tahoma" w:hAnsi="Tahoma" w:cs="Tahoma"/>
                <w:b/>
                <w:bCs/>
                <w:sz w:val="18"/>
                <w:szCs w:val="18"/>
              </w:rPr>
              <w:t>Coordinate bancarie del conto su cui dovrà essere versato l’eventuale contributo</w:t>
            </w:r>
          </w:p>
        </w:tc>
        <w:tc>
          <w:tcPr>
            <w:tcW w:w="223" w:type="dxa"/>
            <w:gridSpan w:val="3"/>
            <w:shd w:val="clear" w:color="auto" w:fill="auto"/>
          </w:tcPr>
          <w:p w:rsidR="00816A41" w:rsidRDefault="00816A41" w:rsidP="00DF3E43">
            <w:pPr>
              <w:snapToGrid w:val="0"/>
              <w:rPr>
                <w:rFonts w:ascii="Tahoma" w:hAnsi="Tahoma" w:cs="Tahoma"/>
                <w:b/>
                <w:bCs/>
                <w:sz w:val="18"/>
                <w:szCs w:val="18"/>
              </w:rPr>
            </w:pPr>
          </w:p>
        </w:tc>
      </w:tr>
      <w:tr w:rsidR="00816A41" w:rsidTr="00DF3E43">
        <w:trPr>
          <w:trHeight w:hRule="exact" w:val="170"/>
        </w:trPr>
        <w:tc>
          <w:tcPr>
            <w:tcW w:w="697" w:type="dxa"/>
            <w:gridSpan w:val="2"/>
            <w:shd w:val="clear" w:color="auto" w:fill="auto"/>
          </w:tcPr>
          <w:p w:rsidR="00816A41" w:rsidRDefault="00816A41" w:rsidP="00DF3E43">
            <w:pPr>
              <w:snapToGrid w:val="0"/>
              <w:rPr>
                <w:rFonts w:ascii="Tahoma" w:hAnsi="Tahoma" w:cs="Tahoma"/>
                <w:b/>
                <w:bCs/>
                <w:smallCaps/>
                <w:sz w:val="18"/>
                <w:szCs w:val="18"/>
              </w:rPr>
            </w:pPr>
          </w:p>
        </w:tc>
        <w:tc>
          <w:tcPr>
            <w:tcW w:w="164" w:type="dxa"/>
            <w:gridSpan w:val="2"/>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9384" w:type="dxa"/>
            <w:gridSpan w:val="8"/>
            <w:shd w:val="clear" w:color="auto" w:fill="auto"/>
          </w:tcPr>
          <w:p w:rsidR="00816A41" w:rsidRDefault="00816A41" w:rsidP="00DF3E43">
            <w:pPr>
              <w:snapToGrid w:val="0"/>
              <w:rPr>
                <w:rFonts w:ascii="Tahoma" w:hAnsi="Tahoma" w:cs="Tahoma"/>
                <w:b/>
                <w:bCs/>
                <w:smallCaps/>
                <w:sz w:val="18"/>
                <w:szCs w:val="18"/>
              </w:rPr>
            </w:pPr>
          </w:p>
        </w:tc>
        <w:tc>
          <w:tcPr>
            <w:tcW w:w="223" w:type="dxa"/>
            <w:gridSpan w:val="3"/>
            <w:shd w:val="clear" w:color="auto" w:fill="auto"/>
          </w:tcPr>
          <w:p w:rsidR="00816A41" w:rsidRDefault="00816A41" w:rsidP="00DF3E43">
            <w:pPr>
              <w:snapToGrid w:val="0"/>
              <w:rPr>
                <w:rFonts w:ascii="Tahoma" w:hAnsi="Tahoma" w:cs="Tahoma"/>
                <w:b/>
                <w:bCs/>
                <w:smallCaps/>
                <w:sz w:val="18"/>
                <w:szCs w:val="18"/>
              </w:rPr>
            </w:pPr>
          </w:p>
        </w:tc>
      </w:tr>
      <w:tr w:rsidR="00816A41" w:rsidTr="00DF3E43">
        <w:tc>
          <w:tcPr>
            <w:tcW w:w="697" w:type="dxa"/>
            <w:gridSpan w:val="2"/>
            <w:shd w:val="clear" w:color="auto" w:fill="auto"/>
          </w:tcPr>
          <w:p w:rsidR="00816A41" w:rsidRDefault="00816A41" w:rsidP="00DF3E43">
            <w:pPr>
              <w:snapToGrid w:val="0"/>
              <w:rPr>
                <w:rFonts w:ascii="Tahoma" w:hAnsi="Tahoma" w:cs="Tahoma"/>
                <w:b/>
                <w:bCs/>
                <w:smallCaps/>
                <w:sz w:val="18"/>
                <w:szCs w:val="18"/>
              </w:rPr>
            </w:pPr>
          </w:p>
        </w:tc>
        <w:tc>
          <w:tcPr>
            <w:tcW w:w="164" w:type="dxa"/>
            <w:gridSpan w:val="2"/>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9384" w:type="dxa"/>
            <w:gridSpan w:val="8"/>
            <w:tcBorders>
              <w:bottom w:val="single" w:sz="4" w:space="0" w:color="000000"/>
            </w:tcBorders>
            <w:shd w:val="clear" w:color="auto" w:fill="D9D9D9"/>
          </w:tcPr>
          <w:p w:rsidR="00816A41" w:rsidRDefault="00816A41" w:rsidP="00DF3E43">
            <w:r>
              <w:rPr>
                <w:rFonts w:ascii="Tahoma" w:hAnsi="Tahoma" w:cs="Tahoma"/>
                <w:b/>
                <w:bCs/>
                <w:smallCaps/>
                <w:sz w:val="18"/>
                <w:szCs w:val="18"/>
              </w:rPr>
              <w:t xml:space="preserve">codice iban </w:t>
            </w:r>
          </w:p>
        </w:tc>
        <w:tc>
          <w:tcPr>
            <w:tcW w:w="223" w:type="dxa"/>
            <w:gridSpan w:val="3"/>
            <w:shd w:val="clear" w:color="auto" w:fill="auto"/>
          </w:tcPr>
          <w:p w:rsidR="00816A41" w:rsidRDefault="00816A41" w:rsidP="00DF3E43">
            <w:pPr>
              <w:snapToGrid w:val="0"/>
              <w:rPr>
                <w:rFonts w:ascii="Tahoma" w:hAnsi="Tahoma" w:cs="Tahoma"/>
                <w:b/>
                <w:bCs/>
                <w:smallCaps/>
                <w:sz w:val="18"/>
                <w:szCs w:val="18"/>
              </w:rPr>
            </w:pPr>
          </w:p>
        </w:tc>
      </w:tr>
      <w:tr w:rsidR="00816A41" w:rsidTr="00DF3E43">
        <w:trPr>
          <w:trHeight w:hRule="exact" w:val="113"/>
        </w:trPr>
        <w:tc>
          <w:tcPr>
            <w:tcW w:w="697" w:type="dxa"/>
            <w:gridSpan w:val="2"/>
            <w:shd w:val="clear" w:color="auto" w:fill="auto"/>
            <w:vAlign w:val="bottom"/>
          </w:tcPr>
          <w:p w:rsidR="00816A41" w:rsidRDefault="00816A41" w:rsidP="00DF3E43">
            <w:pPr>
              <w:snapToGrid w:val="0"/>
              <w:rPr>
                <w:rFonts w:ascii="Tahoma" w:hAnsi="Tahoma" w:cs="Tahoma"/>
                <w:b/>
                <w:bCs/>
                <w:smallCaps/>
                <w:sz w:val="18"/>
                <w:szCs w:val="18"/>
              </w:rPr>
            </w:pPr>
          </w:p>
        </w:tc>
        <w:tc>
          <w:tcPr>
            <w:tcW w:w="164" w:type="dxa"/>
            <w:gridSpan w:val="2"/>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9384" w:type="dxa"/>
            <w:gridSpan w:val="8"/>
            <w:tcBorders>
              <w:top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223" w:type="dxa"/>
            <w:gridSpan w:val="3"/>
            <w:shd w:val="clear" w:color="auto" w:fill="auto"/>
          </w:tcPr>
          <w:p w:rsidR="00816A41" w:rsidRDefault="00816A41" w:rsidP="00DF3E43">
            <w:pPr>
              <w:snapToGrid w:val="0"/>
              <w:rPr>
                <w:rFonts w:ascii="Tahoma" w:hAnsi="Tahoma" w:cs="Tahoma"/>
                <w:sz w:val="18"/>
                <w:szCs w:val="18"/>
              </w:rPr>
            </w:pPr>
          </w:p>
        </w:tc>
      </w:tr>
      <w:tr w:rsidR="00816A41" w:rsidTr="00DF3E43">
        <w:trPr>
          <w:trHeight w:val="284"/>
        </w:trPr>
        <w:tc>
          <w:tcPr>
            <w:tcW w:w="697" w:type="dxa"/>
            <w:gridSpan w:val="2"/>
            <w:shd w:val="clear" w:color="auto" w:fill="auto"/>
            <w:vAlign w:val="bottom"/>
          </w:tcPr>
          <w:p w:rsidR="00816A41" w:rsidRDefault="00816A41" w:rsidP="00DF3E43">
            <w:pPr>
              <w:snapToGrid w:val="0"/>
              <w:rPr>
                <w:rFonts w:ascii="Tahoma" w:hAnsi="Tahoma" w:cs="Tahoma"/>
                <w:sz w:val="18"/>
                <w:szCs w:val="18"/>
              </w:rPr>
            </w:pPr>
          </w:p>
        </w:tc>
        <w:tc>
          <w:tcPr>
            <w:tcW w:w="164" w:type="dxa"/>
            <w:gridSpan w:val="2"/>
            <w:tcBorders>
              <w:left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9394" w:type="dxa"/>
            <w:gridSpan w:val="9"/>
            <w:tcBorders>
              <w:bottom w:val="dotted" w:sz="4" w:space="0" w:color="000000"/>
            </w:tcBorders>
            <w:shd w:val="clear" w:color="auto" w:fill="F3F3F3"/>
            <w:vAlign w:val="bottom"/>
          </w:tcPr>
          <w:p w:rsidR="00816A41" w:rsidRDefault="00816A41" w:rsidP="00DF3E43">
            <w:pPr>
              <w:snapToGrid w:val="0"/>
              <w:rPr>
                <w:rFonts w:ascii="Tahoma" w:hAnsi="Tahoma" w:cs="Tahoma"/>
                <w:sz w:val="18"/>
                <w:szCs w:val="18"/>
              </w:rPr>
            </w:pPr>
          </w:p>
        </w:tc>
        <w:tc>
          <w:tcPr>
            <w:tcW w:w="213" w:type="dxa"/>
            <w:gridSpan w:val="2"/>
            <w:tcBorders>
              <w:left w:val="dotted" w:sz="4" w:space="0" w:color="000000"/>
            </w:tcBorders>
            <w:shd w:val="clear" w:color="auto" w:fill="auto"/>
          </w:tcPr>
          <w:p w:rsidR="00816A41" w:rsidRDefault="00816A41" w:rsidP="00DF3E43">
            <w:pPr>
              <w:snapToGrid w:val="0"/>
              <w:rPr>
                <w:rFonts w:ascii="Tahoma" w:hAnsi="Tahoma" w:cs="Tahoma"/>
                <w:sz w:val="18"/>
                <w:szCs w:val="18"/>
              </w:rPr>
            </w:pPr>
          </w:p>
        </w:tc>
      </w:tr>
      <w:tr w:rsidR="00816A41" w:rsidTr="00DF3E43">
        <w:trPr>
          <w:trHeight w:hRule="exact" w:val="170"/>
        </w:trPr>
        <w:tc>
          <w:tcPr>
            <w:tcW w:w="697" w:type="dxa"/>
            <w:gridSpan w:val="2"/>
            <w:shd w:val="clear" w:color="auto" w:fill="auto"/>
          </w:tcPr>
          <w:p w:rsidR="00816A41" w:rsidRDefault="00816A41" w:rsidP="00DF3E43">
            <w:pPr>
              <w:snapToGrid w:val="0"/>
              <w:rPr>
                <w:rFonts w:ascii="Tahoma" w:hAnsi="Tahoma" w:cs="Tahoma"/>
                <w:b/>
                <w:bCs/>
                <w:smallCaps/>
                <w:sz w:val="18"/>
                <w:szCs w:val="18"/>
              </w:rPr>
            </w:pPr>
          </w:p>
        </w:tc>
        <w:tc>
          <w:tcPr>
            <w:tcW w:w="164" w:type="dxa"/>
            <w:gridSpan w:val="2"/>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9384" w:type="dxa"/>
            <w:gridSpan w:val="8"/>
            <w:shd w:val="clear" w:color="auto" w:fill="auto"/>
          </w:tcPr>
          <w:p w:rsidR="00816A41" w:rsidRDefault="00816A41" w:rsidP="00DF3E43">
            <w:pPr>
              <w:snapToGrid w:val="0"/>
              <w:rPr>
                <w:rFonts w:ascii="Tahoma" w:hAnsi="Tahoma" w:cs="Tahoma"/>
                <w:b/>
                <w:bCs/>
                <w:smallCaps/>
                <w:sz w:val="18"/>
                <w:szCs w:val="18"/>
              </w:rPr>
            </w:pPr>
          </w:p>
        </w:tc>
        <w:tc>
          <w:tcPr>
            <w:tcW w:w="223" w:type="dxa"/>
            <w:gridSpan w:val="3"/>
            <w:shd w:val="clear" w:color="auto" w:fill="auto"/>
          </w:tcPr>
          <w:p w:rsidR="00816A41" w:rsidRDefault="00816A41" w:rsidP="00DF3E43">
            <w:pPr>
              <w:snapToGrid w:val="0"/>
              <w:rPr>
                <w:rFonts w:ascii="Tahoma" w:hAnsi="Tahoma" w:cs="Tahoma"/>
                <w:b/>
                <w:bCs/>
                <w:smallCaps/>
                <w:sz w:val="18"/>
                <w:szCs w:val="18"/>
              </w:rPr>
            </w:pPr>
          </w:p>
        </w:tc>
      </w:tr>
      <w:tr w:rsidR="00816A41" w:rsidTr="00DF3E43">
        <w:tc>
          <w:tcPr>
            <w:tcW w:w="697" w:type="dxa"/>
            <w:gridSpan w:val="2"/>
            <w:shd w:val="clear" w:color="auto" w:fill="auto"/>
          </w:tcPr>
          <w:p w:rsidR="00816A41" w:rsidRDefault="00816A41" w:rsidP="00DF3E43">
            <w:pPr>
              <w:snapToGrid w:val="0"/>
              <w:rPr>
                <w:rFonts w:ascii="Tahoma" w:hAnsi="Tahoma" w:cs="Tahoma"/>
                <w:b/>
                <w:bCs/>
                <w:smallCaps/>
                <w:sz w:val="18"/>
                <w:szCs w:val="18"/>
              </w:rPr>
            </w:pPr>
          </w:p>
        </w:tc>
        <w:tc>
          <w:tcPr>
            <w:tcW w:w="164" w:type="dxa"/>
            <w:gridSpan w:val="2"/>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2145" w:type="dxa"/>
            <w:gridSpan w:val="2"/>
            <w:tcBorders>
              <w:bottom w:val="single" w:sz="4" w:space="0" w:color="000000"/>
            </w:tcBorders>
            <w:shd w:val="clear" w:color="auto" w:fill="D9D9D9"/>
          </w:tcPr>
          <w:p w:rsidR="00816A41" w:rsidRDefault="00816A41" w:rsidP="00DF3E43">
            <w:r>
              <w:rPr>
                <w:rFonts w:ascii="Tahoma" w:hAnsi="Tahoma" w:cs="Tahoma"/>
                <w:b/>
                <w:bCs/>
                <w:smallCaps/>
                <w:sz w:val="18"/>
                <w:szCs w:val="18"/>
              </w:rPr>
              <w:t>Istituto di credito</w:t>
            </w:r>
          </w:p>
        </w:tc>
        <w:tc>
          <w:tcPr>
            <w:tcW w:w="1972" w:type="dxa"/>
            <w:gridSpan w:val="2"/>
            <w:tcBorders>
              <w:bottom w:val="single" w:sz="4" w:space="0" w:color="000000"/>
            </w:tcBorders>
            <w:shd w:val="clear" w:color="auto" w:fill="D9D9D9"/>
          </w:tcPr>
          <w:p w:rsidR="00816A41" w:rsidRDefault="00816A41" w:rsidP="00DF3E43">
            <w:pPr>
              <w:snapToGrid w:val="0"/>
              <w:rPr>
                <w:rFonts w:ascii="Tahoma" w:hAnsi="Tahoma" w:cs="Tahoma"/>
                <w:b/>
                <w:bCs/>
                <w:smallCaps/>
                <w:sz w:val="18"/>
                <w:szCs w:val="18"/>
              </w:rPr>
            </w:pPr>
          </w:p>
        </w:tc>
        <w:tc>
          <w:tcPr>
            <w:tcW w:w="2144" w:type="dxa"/>
            <w:gridSpan w:val="2"/>
            <w:tcBorders>
              <w:bottom w:val="single" w:sz="4" w:space="0" w:color="000000"/>
            </w:tcBorders>
            <w:shd w:val="clear" w:color="auto" w:fill="D9D9D9"/>
          </w:tcPr>
          <w:p w:rsidR="00816A41" w:rsidRDefault="00816A41" w:rsidP="00DF3E43">
            <w:pPr>
              <w:snapToGrid w:val="0"/>
              <w:rPr>
                <w:rFonts w:ascii="Tahoma" w:hAnsi="Tahoma" w:cs="Tahoma"/>
                <w:b/>
                <w:bCs/>
                <w:smallCaps/>
                <w:sz w:val="18"/>
                <w:szCs w:val="18"/>
              </w:rPr>
            </w:pPr>
          </w:p>
        </w:tc>
        <w:tc>
          <w:tcPr>
            <w:tcW w:w="268" w:type="dxa"/>
            <w:tcBorders>
              <w:bottom w:val="single" w:sz="4" w:space="0" w:color="000000"/>
            </w:tcBorders>
            <w:shd w:val="clear" w:color="auto" w:fill="D9D9D9"/>
          </w:tcPr>
          <w:p w:rsidR="00816A41" w:rsidRDefault="00816A41" w:rsidP="00DF3E43">
            <w:pPr>
              <w:snapToGrid w:val="0"/>
              <w:rPr>
                <w:rFonts w:ascii="Tahoma" w:hAnsi="Tahoma" w:cs="Tahoma"/>
                <w:b/>
                <w:bCs/>
                <w:smallCaps/>
                <w:sz w:val="18"/>
                <w:szCs w:val="18"/>
              </w:rPr>
            </w:pPr>
          </w:p>
        </w:tc>
        <w:tc>
          <w:tcPr>
            <w:tcW w:w="2855" w:type="dxa"/>
            <w:tcBorders>
              <w:bottom w:val="single" w:sz="4" w:space="0" w:color="000000"/>
            </w:tcBorders>
            <w:shd w:val="clear" w:color="auto" w:fill="D9D9D9"/>
          </w:tcPr>
          <w:p w:rsidR="00816A41" w:rsidRDefault="00816A41" w:rsidP="00DF3E43">
            <w:pPr>
              <w:tabs>
                <w:tab w:val="right" w:pos="2692"/>
              </w:tabs>
            </w:pPr>
            <w:r>
              <w:rPr>
                <w:rFonts w:ascii="Tahoma" w:hAnsi="Tahoma" w:cs="Tahoma"/>
                <w:b/>
                <w:bCs/>
                <w:smallCaps/>
                <w:sz w:val="18"/>
                <w:szCs w:val="18"/>
              </w:rPr>
              <w:t>filiale</w:t>
            </w:r>
            <w:r>
              <w:rPr>
                <w:rFonts w:ascii="Tahoma" w:hAnsi="Tahoma" w:cs="Tahoma"/>
                <w:b/>
                <w:bCs/>
                <w:smallCaps/>
                <w:sz w:val="18"/>
                <w:szCs w:val="18"/>
              </w:rPr>
              <w:tab/>
            </w:r>
          </w:p>
        </w:tc>
        <w:tc>
          <w:tcPr>
            <w:tcW w:w="223" w:type="dxa"/>
            <w:gridSpan w:val="3"/>
            <w:shd w:val="clear" w:color="auto" w:fill="auto"/>
          </w:tcPr>
          <w:p w:rsidR="00816A41" w:rsidRDefault="00816A41" w:rsidP="00DF3E43">
            <w:pPr>
              <w:snapToGrid w:val="0"/>
              <w:rPr>
                <w:rFonts w:ascii="Tahoma" w:hAnsi="Tahoma" w:cs="Tahoma"/>
                <w:b/>
                <w:bCs/>
                <w:smallCaps/>
                <w:sz w:val="18"/>
                <w:szCs w:val="18"/>
              </w:rPr>
            </w:pPr>
          </w:p>
        </w:tc>
      </w:tr>
      <w:tr w:rsidR="00816A41" w:rsidTr="00DF3E43">
        <w:tblPrEx>
          <w:tblCellMar>
            <w:left w:w="70" w:type="dxa"/>
            <w:right w:w="70" w:type="dxa"/>
          </w:tblCellMar>
        </w:tblPrEx>
        <w:trPr>
          <w:gridAfter w:val="1"/>
          <w:wAfter w:w="10" w:type="dxa"/>
          <w:trHeight w:val="284"/>
        </w:trPr>
        <w:tc>
          <w:tcPr>
            <w:tcW w:w="732" w:type="dxa"/>
            <w:gridSpan w:val="3"/>
            <w:shd w:val="clear" w:color="auto" w:fill="auto"/>
            <w:vAlign w:val="center"/>
          </w:tcPr>
          <w:p w:rsidR="00816A41" w:rsidRDefault="00816A41" w:rsidP="00DF3E43">
            <w:pPr>
              <w:snapToGrid w:val="0"/>
              <w:rPr>
                <w:rFonts w:ascii="Tahoma" w:hAnsi="Tahoma" w:cs="Tahoma"/>
                <w:b/>
                <w:bCs/>
                <w:smallCaps/>
                <w:sz w:val="18"/>
                <w:szCs w:val="18"/>
              </w:rPr>
            </w:pPr>
          </w:p>
        </w:tc>
        <w:tc>
          <w:tcPr>
            <w:tcW w:w="163" w:type="dxa"/>
            <w:gridSpan w:val="2"/>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3934" w:type="dxa"/>
            <w:gridSpan w:val="2"/>
            <w:tcBorders>
              <w:bottom w:val="single" w:sz="4" w:space="0" w:color="000000"/>
            </w:tcBorders>
            <w:shd w:val="clear" w:color="auto" w:fill="F3F3F3"/>
            <w:vAlign w:val="center"/>
          </w:tcPr>
          <w:p w:rsidR="00816A41" w:rsidRDefault="00816A41" w:rsidP="00DF3E43">
            <w:pPr>
              <w:snapToGrid w:val="0"/>
              <w:rPr>
                <w:rFonts w:ascii="Tahoma" w:hAnsi="Tahoma" w:cs="Tahoma"/>
                <w:b/>
                <w:bCs/>
                <w:sz w:val="18"/>
                <w:szCs w:val="18"/>
              </w:rPr>
            </w:pPr>
          </w:p>
        </w:tc>
        <w:tc>
          <w:tcPr>
            <w:tcW w:w="214" w:type="dxa"/>
            <w:gridSpan w:val="2"/>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5202" w:type="dxa"/>
            <w:gridSpan w:val="3"/>
            <w:tcBorders>
              <w:bottom w:val="single" w:sz="4" w:space="0" w:color="000000"/>
            </w:tcBorders>
            <w:shd w:val="clear" w:color="auto" w:fill="F3F3F3"/>
            <w:vAlign w:val="center"/>
          </w:tcPr>
          <w:p w:rsidR="00816A41" w:rsidRDefault="00816A41" w:rsidP="00DF3E43">
            <w:pPr>
              <w:snapToGrid w:val="0"/>
              <w:rPr>
                <w:rFonts w:ascii="Tahoma" w:hAnsi="Tahoma" w:cs="Tahoma"/>
                <w:sz w:val="18"/>
                <w:szCs w:val="18"/>
              </w:rPr>
            </w:pPr>
          </w:p>
        </w:tc>
        <w:tc>
          <w:tcPr>
            <w:tcW w:w="213" w:type="dxa"/>
            <w:gridSpan w:val="2"/>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r>
    </w:tbl>
    <w:p w:rsidR="00816A41" w:rsidRDefault="00816A41" w:rsidP="00816A41">
      <w:pPr>
        <w:rPr>
          <w:rFonts w:ascii="Tahoma" w:hAnsi="Tahoma" w:cs="Tahoma"/>
        </w:rPr>
      </w:pPr>
    </w:p>
    <w:p w:rsidR="00816A41" w:rsidRDefault="00816A41" w:rsidP="00816A41">
      <w:pPr>
        <w:pageBreakBefore/>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724"/>
        <w:gridCol w:w="4403"/>
        <w:gridCol w:w="5079"/>
      </w:tblGrid>
      <w:tr w:rsidR="00816A41" w:rsidTr="00DF3E43">
        <w:trPr>
          <w:trHeight w:val="567"/>
        </w:trPr>
        <w:tc>
          <w:tcPr>
            <w:tcW w:w="724" w:type="dxa"/>
            <w:tcBorders>
              <w:bottom w:val="single" w:sz="4" w:space="0" w:color="000000"/>
            </w:tcBorders>
            <w:shd w:val="clear" w:color="auto" w:fill="003366"/>
          </w:tcPr>
          <w:p w:rsidR="00816A41" w:rsidRDefault="00816A41" w:rsidP="00DF3E43">
            <w:pPr>
              <w:pStyle w:val="Titolo1"/>
              <w:jc w:val="center"/>
            </w:pPr>
            <w:r>
              <w:rPr>
                <w:rFonts w:ascii="Tahoma" w:hAnsi="Tahoma" w:cs="Tahoma"/>
                <w:sz w:val="24"/>
                <w:szCs w:val="24"/>
              </w:rPr>
              <w:t>B</w:t>
            </w:r>
          </w:p>
        </w:tc>
        <w:tc>
          <w:tcPr>
            <w:tcW w:w="9482" w:type="dxa"/>
            <w:gridSpan w:val="2"/>
            <w:tcBorders>
              <w:left w:val="single" w:sz="4" w:space="0" w:color="000000"/>
              <w:bottom w:val="single" w:sz="4" w:space="0" w:color="000000"/>
            </w:tcBorders>
            <w:shd w:val="clear" w:color="auto" w:fill="003366"/>
          </w:tcPr>
          <w:p w:rsidR="00816A41" w:rsidRDefault="00816A41" w:rsidP="00DF3E43">
            <w:pPr>
              <w:pStyle w:val="Titolo1"/>
              <w:jc w:val="left"/>
            </w:pPr>
            <w:r>
              <w:rPr>
                <w:rFonts w:ascii="Tahoma" w:hAnsi="Tahoma" w:cs="Tahoma"/>
                <w:sz w:val="24"/>
                <w:szCs w:val="24"/>
              </w:rPr>
              <w:t>DESCRIZIONE DEL PROGETTO</w:t>
            </w:r>
          </w:p>
        </w:tc>
      </w:tr>
      <w:tr w:rsidR="00816A41" w:rsidTr="00DF3E43">
        <w:tc>
          <w:tcPr>
            <w:tcW w:w="724" w:type="dxa"/>
            <w:tcBorders>
              <w:top w:val="single" w:sz="4" w:space="0" w:color="000000"/>
            </w:tcBorders>
            <w:shd w:val="clear" w:color="auto" w:fill="auto"/>
          </w:tcPr>
          <w:p w:rsidR="00816A41" w:rsidRDefault="00816A41" w:rsidP="00DF3E43">
            <w:pPr>
              <w:pStyle w:val="Titolo1"/>
              <w:jc w:val="left"/>
            </w:pPr>
            <w:r>
              <w:rPr>
                <w:rFonts w:ascii="Tahoma" w:hAnsi="Tahoma" w:cs="Tahoma"/>
              </w:rPr>
              <w:t>A</w:t>
            </w:r>
          </w:p>
        </w:tc>
        <w:tc>
          <w:tcPr>
            <w:tcW w:w="4403" w:type="dxa"/>
            <w:tcBorders>
              <w:top w:val="single" w:sz="4" w:space="0" w:color="000000"/>
              <w:left w:val="single" w:sz="4" w:space="0" w:color="000000"/>
            </w:tcBorders>
            <w:shd w:val="clear" w:color="auto" w:fill="auto"/>
          </w:tcPr>
          <w:p w:rsidR="00816A41" w:rsidRDefault="00816A41" w:rsidP="00DF3E43">
            <w:pPr>
              <w:pStyle w:val="Titolo1"/>
              <w:snapToGrid w:val="0"/>
              <w:jc w:val="left"/>
              <w:rPr>
                <w:rFonts w:ascii="Tahoma" w:hAnsi="Tahoma" w:cs="Tahoma"/>
                <w:color w:val="auto"/>
                <w:sz w:val="22"/>
                <w:szCs w:val="22"/>
              </w:rPr>
            </w:pPr>
          </w:p>
        </w:tc>
        <w:tc>
          <w:tcPr>
            <w:tcW w:w="5079" w:type="dxa"/>
            <w:tcBorders>
              <w:top w:val="single" w:sz="4" w:space="0" w:color="000000"/>
            </w:tcBorders>
            <w:shd w:val="clear" w:color="auto" w:fill="auto"/>
          </w:tcPr>
          <w:p w:rsidR="00816A41" w:rsidRDefault="00816A41" w:rsidP="00DF3E43">
            <w:pPr>
              <w:pStyle w:val="Titolo1"/>
              <w:snapToGrid w:val="0"/>
              <w:rPr>
                <w:rFonts w:ascii="Tahoma" w:hAnsi="Tahoma" w:cs="Tahoma"/>
                <w:color w:val="auto"/>
                <w:sz w:val="22"/>
                <w:szCs w:val="22"/>
              </w:rPr>
            </w:pPr>
          </w:p>
        </w:tc>
      </w:tr>
    </w:tbl>
    <w:p w:rsidR="00816A41" w:rsidRDefault="00816A41" w:rsidP="00816A41">
      <w:pPr>
        <w:jc w:val="both"/>
        <w:rPr>
          <w:rFonts w:ascii="Tahoma" w:hAnsi="Tahoma" w:cs="Tahoma"/>
          <w:sz w:val="16"/>
          <w:szCs w:val="16"/>
        </w:rPr>
      </w:pPr>
    </w:p>
    <w:tbl>
      <w:tblPr>
        <w:tblW w:w="0" w:type="auto"/>
        <w:tblInd w:w="-214" w:type="dxa"/>
        <w:tblLayout w:type="fixed"/>
        <w:tblCellMar>
          <w:left w:w="70" w:type="dxa"/>
          <w:right w:w="70" w:type="dxa"/>
        </w:tblCellMar>
        <w:tblLook w:val="0000" w:firstRow="0" w:lastRow="0" w:firstColumn="0" w:lastColumn="0" w:noHBand="0" w:noVBand="0"/>
      </w:tblPr>
      <w:tblGrid>
        <w:gridCol w:w="362"/>
        <w:gridCol w:w="363"/>
        <w:gridCol w:w="165"/>
        <w:gridCol w:w="9316"/>
        <w:gridCol w:w="10"/>
      </w:tblGrid>
      <w:tr w:rsidR="00816A41" w:rsidTr="00DF3E43">
        <w:trPr>
          <w:gridAfter w:val="1"/>
          <w:wAfter w:w="10" w:type="dxa"/>
          <w:trHeight w:hRule="exact" w:val="284"/>
        </w:trPr>
        <w:tc>
          <w:tcPr>
            <w:tcW w:w="362"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b</w:t>
            </w:r>
          </w:p>
        </w:tc>
        <w:tc>
          <w:tcPr>
            <w:tcW w:w="363" w:type="dxa"/>
            <w:tcBorders>
              <w:bottom w:val="single" w:sz="4" w:space="0" w:color="000000"/>
            </w:tcBorders>
            <w:shd w:val="clear" w:color="auto" w:fill="auto"/>
            <w:vAlign w:val="center"/>
          </w:tcPr>
          <w:p w:rsidR="00816A41" w:rsidRDefault="00816A41" w:rsidP="00DF3E43">
            <w:pPr>
              <w:jc w:val="center"/>
            </w:pPr>
            <w:r>
              <w:rPr>
                <w:rFonts w:ascii="Tahoma" w:hAnsi="Tahoma" w:cs="Tahoma"/>
                <w:b/>
                <w:bCs/>
                <w:sz w:val="18"/>
                <w:szCs w:val="18"/>
              </w:rPr>
              <w:t>1</w:t>
            </w:r>
          </w:p>
        </w:tc>
        <w:tc>
          <w:tcPr>
            <w:tcW w:w="9481" w:type="dxa"/>
            <w:gridSpan w:val="2"/>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Titolo del progetto</w:t>
            </w:r>
          </w:p>
        </w:tc>
      </w:tr>
      <w:tr w:rsidR="00816A41" w:rsidTr="00DF3E43">
        <w:trPr>
          <w:gridAfter w:val="1"/>
          <w:wAfter w:w="10" w:type="dxa"/>
          <w:trHeight w:hRule="exact" w:val="113"/>
        </w:trPr>
        <w:tc>
          <w:tcPr>
            <w:tcW w:w="725"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highlight w:val="yellow"/>
              </w:rPr>
            </w:pPr>
          </w:p>
        </w:tc>
        <w:tc>
          <w:tcPr>
            <w:tcW w:w="9481" w:type="dxa"/>
            <w:gridSpan w:val="2"/>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rPr>
          <w:trHeight w:val="284"/>
        </w:trPr>
        <w:tc>
          <w:tcPr>
            <w:tcW w:w="725" w:type="dxa"/>
            <w:gridSpan w:val="2"/>
            <w:shd w:val="clear" w:color="auto" w:fill="auto"/>
          </w:tcPr>
          <w:p w:rsidR="00816A41" w:rsidRDefault="00816A41" w:rsidP="00DF3E43">
            <w:pPr>
              <w:snapToGrid w:val="0"/>
              <w:rPr>
                <w:rFonts w:ascii="Tahoma" w:hAnsi="Tahoma" w:cs="Tahoma"/>
                <w:b/>
                <w:bCs/>
                <w:sz w:val="18"/>
                <w:szCs w:val="18"/>
                <w:highlight w:val="yellow"/>
              </w:rPr>
            </w:pPr>
          </w:p>
        </w:tc>
        <w:tc>
          <w:tcPr>
            <w:tcW w:w="165"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26" w:type="dxa"/>
            <w:gridSpan w:val="2"/>
            <w:tcBorders>
              <w:bottom w:val="dotted" w:sz="4" w:space="0" w:color="000000"/>
              <w:right w:val="dotted" w:sz="4" w:space="0" w:color="000000"/>
            </w:tcBorders>
            <w:shd w:val="clear" w:color="auto" w:fill="F3F3F3"/>
          </w:tcPr>
          <w:p w:rsidR="00816A41" w:rsidRDefault="00816A41" w:rsidP="00DF3E43">
            <w:pPr>
              <w:snapToGrid w:val="0"/>
              <w:rPr>
                <w:rFonts w:ascii="Tahoma" w:hAnsi="Tahoma" w:cs="Tahoma"/>
                <w:b/>
                <w:bCs/>
                <w:sz w:val="18"/>
                <w:szCs w:val="18"/>
              </w:rPr>
            </w:pPr>
          </w:p>
        </w:tc>
      </w:tr>
    </w:tbl>
    <w:p w:rsidR="00816A41" w:rsidRDefault="00816A41" w:rsidP="00816A41">
      <w:pPr>
        <w:jc w:val="both"/>
        <w:rPr>
          <w:rFonts w:ascii="Tahoma" w:hAnsi="Tahoma" w:cs="Tahoma"/>
          <w:sz w:val="16"/>
          <w:szCs w:val="16"/>
        </w:rPr>
      </w:pPr>
    </w:p>
    <w:tbl>
      <w:tblPr>
        <w:tblW w:w="0" w:type="auto"/>
        <w:tblInd w:w="-214" w:type="dxa"/>
        <w:tblLayout w:type="fixed"/>
        <w:tblCellMar>
          <w:left w:w="70" w:type="dxa"/>
          <w:right w:w="70" w:type="dxa"/>
        </w:tblCellMar>
        <w:tblLook w:val="0000" w:firstRow="0" w:lastRow="0" w:firstColumn="0" w:lastColumn="0" w:noHBand="0" w:noVBand="0"/>
      </w:tblPr>
      <w:tblGrid>
        <w:gridCol w:w="362"/>
        <w:gridCol w:w="363"/>
        <w:gridCol w:w="163"/>
        <w:gridCol w:w="8442"/>
        <w:gridCol w:w="584"/>
        <w:gridCol w:w="292"/>
        <w:gridCol w:w="10"/>
      </w:tblGrid>
      <w:tr w:rsidR="00816A41" w:rsidTr="00DF3E43">
        <w:trPr>
          <w:gridAfter w:val="1"/>
          <w:wAfter w:w="10" w:type="dxa"/>
        </w:trPr>
        <w:tc>
          <w:tcPr>
            <w:tcW w:w="362"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b</w:t>
            </w:r>
          </w:p>
        </w:tc>
        <w:tc>
          <w:tcPr>
            <w:tcW w:w="363" w:type="dxa"/>
            <w:tcBorders>
              <w:bottom w:val="single" w:sz="4" w:space="0" w:color="000000"/>
            </w:tcBorders>
            <w:shd w:val="clear" w:color="auto" w:fill="auto"/>
            <w:vAlign w:val="center"/>
          </w:tcPr>
          <w:p w:rsidR="00816A41" w:rsidRDefault="00816A41" w:rsidP="00DF3E43">
            <w:pPr>
              <w:jc w:val="center"/>
            </w:pPr>
            <w:r>
              <w:rPr>
                <w:rFonts w:ascii="Tahoma" w:hAnsi="Tahoma" w:cs="Tahoma"/>
                <w:b/>
                <w:bCs/>
                <w:sz w:val="18"/>
                <w:szCs w:val="18"/>
              </w:rPr>
              <w:t>2</w:t>
            </w:r>
          </w:p>
        </w:tc>
        <w:tc>
          <w:tcPr>
            <w:tcW w:w="9481" w:type="dxa"/>
            <w:gridSpan w:val="4"/>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Ambito territoriale prevalente del progetto</w:t>
            </w:r>
          </w:p>
        </w:tc>
      </w:tr>
      <w:tr w:rsidR="00816A41" w:rsidTr="00DF3E43">
        <w:trPr>
          <w:gridAfter w:val="1"/>
          <w:wAfter w:w="10" w:type="dxa"/>
          <w:trHeight w:hRule="exact" w:val="113"/>
        </w:trPr>
        <w:tc>
          <w:tcPr>
            <w:tcW w:w="725"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highlight w:val="yellow"/>
              </w:rPr>
            </w:pPr>
          </w:p>
        </w:tc>
        <w:tc>
          <w:tcPr>
            <w:tcW w:w="163" w:type="dxa"/>
            <w:tcBorders>
              <w:top w:val="single" w:sz="4" w:space="0" w:color="000000"/>
              <w:left w:val="single" w:sz="4" w:space="0" w:color="000000"/>
            </w:tcBorders>
            <w:shd w:val="clear" w:color="auto" w:fill="auto"/>
          </w:tcPr>
          <w:p w:rsidR="00816A41" w:rsidRDefault="00816A41" w:rsidP="00DF3E43">
            <w:pPr>
              <w:snapToGrid w:val="0"/>
              <w:rPr>
                <w:rFonts w:ascii="Tahoma" w:hAnsi="Tahoma" w:cs="Tahoma"/>
                <w:sz w:val="18"/>
                <w:szCs w:val="18"/>
                <w:highlight w:val="yellow"/>
              </w:rPr>
            </w:pPr>
          </w:p>
        </w:tc>
        <w:tc>
          <w:tcPr>
            <w:tcW w:w="8442" w:type="dxa"/>
            <w:tcBorders>
              <w:top w:val="single" w:sz="4" w:space="0" w:color="000000"/>
            </w:tcBorders>
            <w:shd w:val="clear" w:color="auto" w:fill="auto"/>
          </w:tcPr>
          <w:p w:rsidR="00816A41" w:rsidRDefault="00816A41" w:rsidP="00DF3E43">
            <w:pPr>
              <w:snapToGrid w:val="0"/>
              <w:rPr>
                <w:rFonts w:ascii="Tahoma" w:hAnsi="Tahoma" w:cs="Tahoma"/>
                <w:sz w:val="18"/>
                <w:szCs w:val="18"/>
                <w:highlight w:val="yellow"/>
              </w:rPr>
            </w:pPr>
          </w:p>
        </w:tc>
        <w:tc>
          <w:tcPr>
            <w:tcW w:w="584" w:type="dxa"/>
            <w:shd w:val="clear" w:color="auto" w:fill="auto"/>
          </w:tcPr>
          <w:p w:rsidR="00816A41" w:rsidRDefault="00816A41" w:rsidP="00DF3E43">
            <w:pPr>
              <w:snapToGrid w:val="0"/>
              <w:rPr>
                <w:rFonts w:ascii="Tahoma" w:hAnsi="Tahoma" w:cs="Tahoma"/>
                <w:sz w:val="18"/>
                <w:szCs w:val="18"/>
                <w:highlight w:val="yellow"/>
              </w:rPr>
            </w:pPr>
          </w:p>
        </w:tc>
        <w:tc>
          <w:tcPr>
            <w:tcW w:w="292" w:type="dxa"/>
            <w:tcBorders>
              <w:bottom w:val="single" w:sz="4" w:space="0" w:color="000000"/>
            </w:tcBorders>
            <w:shd w:val="clear" w:color="auto" w:fill="auto"/>
          </w:tcPr>
          <w:p w:rsidR="00816A41" w:rsidRDefault="00816A41" w:rsidP="00DF3E43">
            <w:pPr>
              <w:snapToGrid w:val="0"/>
              <w:rPr>
                <w:rFonts w:ascii="Tahoma" w:hAnsi="Tahoma" w:cs="Tahoma"/>
                <w:sz w:val="18"/>
                <w:szCs w:val="18"/>
                <w:highlight w:val="yellow"/>
              </w:rPr>
            </w:pPr>
          </w:p>
        </w:tc>
      </w:tr>
      <w:tr w:rsidR="00816A41" w:rsidTr="00DF3E43">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sz w:val="18"/>
                <w:szCs w:val="18"/>
              </w:rPr>
            </w:pPr>
          </w:p>
        </w:tc>
        <w:tc>
          <w:tcPr>
            <w:tcW w:w="8442" w:type="dxa"/>
            <w:tcBorders>
              <w:bottom w:val="dotted" w:sz="4" w:space="0" w:color="000000"/>
            </w:tcBorders>
            <w:shd w:val="clear" w:color="auto" w:fill="auto"/>
          </w:tcPr>
          <w:p w:rsidR="00816A41" w:rsidRDefault="00816A41" w:rsidP="00DF3E43">
            <w:pPr>
              <w:pStyle w:val="Intestazione"/>
              <w:spacing w:line="280" w:lineRule="exact"/>
            </w:pPr>
            <w:r>
              <w:rPr>
                <w:rFonts w:ascii="Tahoma" w:hAnsi="Tahoma" w:cs="Tahoma"/>
                <w:color w:val="000000"/>
                <w:sz w:val="18"/>
                <w:szCs w:val="18"/>
              </w:rPr>
              <w:t>Faenza</w:t>
            </w:r>
          </w:p>
        </w:tc>
        <w:tc>
          <w:tcPr>
            <w:tcW w:w="584" w:type="dxa"/>
            <w:shd w:val="clear" w:color="auto" w:fill="auto"/>
          </w:tcPr>
          <w:p w:rsidR="00816A41" w:rsidRDefault="00816A41" w:rsidP="00DF3E43">
            <w:pPr>
              <w:snapToGrid w:val="0"/>
              <w:rPr>
                <w:rFonts w:ascii="Tahoma" w:hAnsi="Tahoma" w:cs="Tahoma"/>
                <w:color w:val="000000"/>
                <w:sz w:val="18"/>
                <w:szCs w:val="18"/>
              </w:rPr>
            </w:pPr>
          </w:p>
        </w:tc>
        <w:tc>
          <w:tcPr>
            <w:tcW w:w="302" w:type="dxa"/>
            <w:gridSpan w:val="2"/>
            <w:tcBorders>
              <w:top w:val="single" w:sz="4" w:space="0" w:color="000000"/>
              <w:left w:val="single" w:sz="4" w:space="0" w:color="000000"/>
              <w:bottom w:val="single" w:sz="4" w:space="0" w:color="000000"/>
              <w:right w:val="single" w:sz="4" w:space="0" w:color="000000"/>
            </w:tcBorders>
            <w:shd w:val="clear" w:color="auto" w:fill="F3F3F3"/>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sz w:val="18"/>
                <w:szCs w:val="18"/>
                <w:highlight w:val="yellow"/>
              </w:rPr>
            </w:pPr>
          </w:p>
        </w:tc>
        <w:tc>
          <w:tcPr>
            <w:tcW w:w="8442" w:type="dxa"/>
            <w:tcBorders>
              <w:top w:val="dotted" w:sz="4" w:space="0" w:color="000000"/>
            </w:tcBorders>
            <w:shd w:val="clear" w:color="auto" w:fill="auto"/>
          </w:tcPr>
          <w:p w:rsidR="00816A41" w:rsidRDefault="00816A41" w:rsidP="00DF3E43">
            <w:pPr>
              <w:pStyle w:val="Intestazione"/>
              <w:numPr>
                <w:ilvl w:val="0"/>
                <w:numId w:val="3"/>
              </w:numPr>
              <w:spacing w:line="280" w:lineRule="exact"/>
              <w:ind w:left="400" w:hanging="300"/>
              <w:jc w:val="center"/>
            </w:pPr>
            <w:r>
              <w:rPr>
                <w:rFonts w:ascii="Tahoma" w:hAnsi="Tahoma" w:cs="Tahoma"/>
                <w:color w:val="000000"/>
                <w:sz w:val="18"/>
                <w:szCs w:val="18"/>
              </w:rPr>
              <w:t>Educazione, istruzione e formazione incluso l’acquisto di prodotti editoriali per la scuola</w:t>
            </w:r>
          </w:p>
        </w:tc>
        <w:tc>
          <w:tcPr>
            <w:tcW w:w="584" w:type="dxa"/>
            <w:shd w:val="clear" w:color="auto" w:fill="auto"/>
          </w:tcPr>
          <w:p w:rsidR="00816A41" w:rsidRDefault="00816A41" w:rsidP="00DF3E43">
            <w:pPr>
              <w:snapToGrid w:val="0"/>
              <w:rPr>
                <w:rFonts w:ascii="Tahoma" w:hAnsi="Tahoma" w:cs="Tahoma"/>
                <w:i/>
                <w:iCs/>
                <w:sz w:val="18"/>
                <w:szCs w:val="18"/>
                <w:highlight w:val="yellow"/>
              </w:rPr>
            </w:pPr>
          </w:p>
        </w:tc>
        <w:tc>
          <w:tcPr>
            <w:tcW w:w="292" w:type="dxa"/>
            <w:tcBorders>
              <w:bottom w:val="single" w:sz="4" w:space="0" w:color="000000"/>
            </w:tcBorders>
            <w:shd w:val="clear" w:color="auto" w:fill="auto"/>
          </w:tcPr>
          <w:p w:rsidR="00816A41" w:rsidRDefault="00816A41" w:rsidP="00DF3E43">
            <w:pPr>
              <w:snapToGrid w:val="0"/>
              <w:jc w:val="center"/>
              <w:rPr>
                <w:rFonts w:ascii="Tahoma" w:hAnsi="Tahoma" w:cs="Tahoma"/>
                <w:sz w:val="18"/>
                <w:szCs w:val="18"/>
                <w:highlight w:val="yellow"/>
              </w:rPr>
            </w:pPr>
          </w:p>
        </w:tc>
      </w:tr>
      <w:tr w:rsidR="00816A41" w:rsidTr="00DF3E43">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sz w:val="18"/>
                <w:szCs w:val="18"/>
              </w:rPr>
            </w:pPr>
          </w:p>
        </w:tc>
        <w:tc>
          <w:tcPr>
            <w:tcW w:w="8442" w:type="dxa"/>
            <w:tcBorders>
              <w:bottom w:val="dotted" w:sz="4" w:space="0" w:color="000000"/>
            </w:tcBorders>
            <w:shd w:val="clear" w:color="auto" w:fill="auto"/>
          </w:tcPr>
          <w:p w:rsidR="00816A41" w:rsidRDefault="00816A41" w:rsidP="00DF3E43">
            <w:pPr>
              <w:pStyle w:val="Intestazione"/>
              <w:spacing w:line="280" w:lineRule="exact"/>
            </w:pPr>
            <w:r>
              <w:rPr>
                <w:rFonts w:ascii="Tahoma" w:hAnsi="Tahoma" w:cs="Tahoma"/>
                <w:color w:val="000000"/>
                <w:sz w:val="18"/>
                <w:szCs w:val="18"/>
              </w:rPr>
              <w:t>Comuni limitrofi</w:t>
            </w:r>
          </w:p>
        </w:tc>
        <w:tc>
          <w:tcPr>
            <w:tcW w:w="584" w:type="dxa"/>
            <w:shd w:val="clear" w:color="auto" w:fill="auto"/>
          </w:tcPr>
          <w:p w:rsidR="00816A41" w:rsidRDefault="00816A41" w:rsidP="00DF3E43">
            <w:pPr>
              <w:snapToGrid w:val="0"/>
              <w:rPr>
                <w:rFonts w:ascii="Tahoma" w:hAnsi="Tahoma" w:cs="Tahoma"/>
                <w:i/>
                <w:iCs/>
                <w:sz w:val="18"/>
                <w:szCs w:val="18"/>
              </w:rPr>
            </w:pPr>
          </w:p>
        </w:tc>
        <w:tc>
          <w:tcPr>
            <w:tcW w:w="302" w:type="dxa"/>
            <w:gridSpan w:val="2"/>
            <w:tcBorders>
              <w:top w:val="single" w:sz="4" w:space="0" w:color="000000"/>
              <w:left w:val="single" w:sz="4" w:space="0" w:color="000000"/>
              <w:bottom w:val="single" w:sz="4" w:space="0" w:color="000000"/>
              <w:right w:val="single" w:sz="4" w:space="0" w:color="000000"/>
            </w:tcBorders>
            <w:shd w:val="clear" w:color="auto" w:fill="F3F3F3"/>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sz w:val="18"/>
                <w:szCs w:val="18"/>
                <w:highlight w:val="yellow"/>
              </w:rPr>
            </w:pPr>
          </w:p>
        </w:tc>
        <w:tc>
          <w:tcPr>
            <w:tcW w:w="8442" w:type="dxa"/>
            <w:tcBorders>
              <w:top w:val="dotted" w:sz="4" w:space="0" w:color="000000"/>
            </w:tcBorders>
            <w:shd w:val="clear" w:color="auto" w:fill="auto"/>
          </w:tcPr>
          <w:p w:rsidR="00816A41" w:rsidRDefault="00816A41" w:rsidP="00DF3E43">
            <w:pPr>
              <w:pStyle w:val="Intestazione"/>
              <w:numPr>
                <w:ilvl w:val="0"/>
                <w:numId w:val="3"/>
              </w:numPr>
              <w:spacing w:line="280" w:lineRule="exact"/>
              <w:ind w:left="400" w:hanging="300"/>
              <w:jc w:val="center"/>
            </w:pPr>
            <w:r>
              <w:rPr>
                <w:rFonts w:ascii="Tahoma" w:hAnsi="Tahoma" w:cs="Tahoma"/>
                <w:color w:val="000000"/>
                <w:sz w:val="18"/>
                <w:szCs w:val="18"/>
              </w:rPr>
              <w:t>Assistenza agli anziani</w:t>
            </w:r>
          </w:p>
        </w:tc>
        <w:tc>
          <w:tcPr>
            <w:tcW w:w="584" w:type="dxa"/>
            <w:shd w:val="clear" w:color="auto" w:fill="auto"/>
          </w:tcPr>
          <w:p w:rsidR="00816A41" w:rsidRDefault="00816A41" w:rsidP="00DF3E43">
            <w:pPr>
              <w:snapToGrid w:val="0"/>
              <w:rPr>
                <w:rFonts w:ascii="Tahoma" w:hAnsi="Tahoma" w:cs="Tahoma"/>
                <w:color w:val="000000"/>
                <w:sz w:val="18"/>
                <w:szCs w:val="18"/>
                <w:highlight w:val="yellow"/>
              </w:rPr>
            </w:pPr>
          </w:p>
        </w:tc>
        <w:tc>
          <w:tcPr>
            <w:tcW w:w="292" w:type="dxa"/>
            <w:tcBorders>
              <w:bottom w:val="single" w:sz="4" w:space="0" w:color="000000"/>
            </w:tcBorders>
            <w:shd w:val="clear" w:color="auto" w:fill="auto"/>
          </w:tcPr>
          <w:p w:rsidR="00816A41" w:rsidRDefault="00816A41" w:rsidP="00DF3E43">
            <w:pPr>
              <w:snapToGrid w:val="0"/>
              <w:jc w:val="center"/>
              <w:rPr>
                <w:rFonts w:ascii="Tahoma" w:hAnsi="Tahoma" w:cs="Tahoma"/>
                <w:sz w:val="18"/>
                <w:szCs w:val="18"/>
                <w:highlight w:val="yellow"/>
              </w:rPr>
            </w:pPr>
          </w:p>
        </w:tc>
      </w:tr>
      <w:tr w:rsidR="00816A41" w:rsidTr="00DF3E43">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sz w:val="18"/>
                <w:szCs w:val="18"/>
              </w:rPr>
            </w:pPr>
          </w:p>
        </w:tc>
        <w:tc>
          <w:tcPr>
            <w:tcW w:w="8442" w:type="dxa"/>
            <w:tcBorders>
              <w:bottom w:val="dotted" w:sz="4" w:space="0" w:color="000000"/>
            </w:tcBorders>
            <w:shd w:val="clear" w:color="auto" w:fill="auto"/>
          </w:tcPr>
          <w:p w:rsidR="00816A41" w:rsidRDefault="00816A41" w:rsidP="00DF3E43">
            <w:pPr>
              <w:pStyle w:val="Intestazione"/>
              <w:spacing w:line="280" w:lineRule="exact"/>
            </w:pPr>
            <w:r>
              <w:rPr>
                <w:rFonts w:ascii="Tahoma" w:hAnsi="Tahoma" w:cs="Tahoma"/>
                <w:color w:val="000000"/>
                <w:sz w:val="18"/>
                <w:szCs w:val="18"/>
              </w:rPr>
              <w:t>Provincia di Ravenna</w:t>
            </w:r>
          </w:p>
        </w:tc>
        <w:tc>
          <w:tcPr>
            <w:tcW w:w="584" w:type="dxa"/>
            <w:shd w:val="clear" w:color="auto" w:fill="auto"/>
          </w:tcPr>
          <w:p w:rsidR="00816A41" w:rsidRDefault="00816A41" w:rsidP="00DF3E43">
            <w:pPr>
              <w:snapToGrid w:val="0"/>
              <w:rPr>
                <w:rFonts w:ascii="Tahoma" w:hAnsi="Tahoma" w:cs="Tahoma"/>
                <w:i/>
                <w:iCs/>
                <w:sz w:val="18"/>
                <w:szCs w:val="18"/>
              </w:rPr>
            </w:pPr>
          </w:p>
        </w:tc>
        <w:tc>
          <w:tcPr>
            <w:tcW w:w="302" w:type="dxa"/>
            <w:gridSpan w:val="2"/>
            <w:tcBorders>
              <w:top w:val="single" w:sz="4" w:space="0" w:color="000000"/>
              <w:left w:val="single" w:sz="4" w:space="0" w:color="000000"/>
              <w:bottom w:val="single" w:sz="4" w:space="0" w:color="000000"/>
              <w:right w:val="single" w:sz="4" w:space="0" w:color="000000"/>
            </w:tcBorders>
            <w:shd w:val="clear" w:color="auto" w:fill="F3F3F3"/>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sz w:val="18"/>
                <w:szCs w:val="18"/>
                <w:highlight w:val="yellow"/>
              </w:rPr>
            </w:pPr>
          </w:p>
        </w:tc>
        <w:tc>
          <w:tcPr>
            <w:tcW w:w="8442" w:type="dxa"/>
            <w:tcBorders>
              <w:top w:val="dotted" w:sz="4" w:space="0" w:color="000000"/>
            </w:tcBorders>
            <w:shd w:val="clear" w:color="auto" w:fill="auto"/>
          </w:tcPr>
          <w:p w:rsidR="00816A41" w:rsidRDefault="00816A41" w:rsidP="00DF3E43">
            <w:pPr>
              <w:pStyle w:val="Intestazione"/>
              <w:numPr>
                <w:ilvl w:val="0"/>
                <w:numId w:val="3"/>
              </w:numPr>
              <w:spacing w:line="280" w:lineRule="exact"/>
              <w:ind w:left="400" w:hanging="300"/>
              <w:jc w:val="center"/>
            </w:pPr>
            <w:r>
              <w:rPr>
                <w:rFonts w:ascii="Tahoma" w:hAnsi="Tahoma" w:cs="Tahoma"/>
                <w:color w:val="000000"/>
                <w:sz w:val="18"/>
                <w:szCs w:val="18"/>
              </w:rPr>
              <w:t>Arte, attività e beni culturali</w:t>
            </w:r>
          </w:p>
        </w:tc>
        <w:tc>
          <w:tcPr>
            <w:tcW w:w="584" w:type="dxa"/>
            <w:shd w:val="clear" w:color="auto" w:fill="auto"/>
          </w:tcPr>
          <w:p w:rsidR="00816A41" w:rsidRDefault="00816A41" w:rsidP="00DF3E43">
            <w:pPr>
              <w:snapToGrid w:val="0"/>
              <w:rPr>
                <w:rFonts w:ascii="Tahoma" w:hAnsi="Tahoma" w:cs="Tahoma"/>
                <w:color w:val="000000"/>
                <w:sz w:val="18"/>
                <w:szCs w:val="18"/>
                <w:highlight w:val="yellow"/>
              </w:rPr>
            </w:pPr>
          </w:p>
        </w:tc>
        <w:tc>
          <w:tcPr>
            <w:tcW w:w="292" w:type="dxa"/>
            <w:tcBorders>
              <w:bottom w:val="single" w:sz="4" w:space="0" w:color="000000"/>
            </w:tcBorders>
            <w:shd w:val="clear" w:color="auto" w:fill="auto"/>
          </w:tcPr>
          <w:p w:rsidR="00816A41" w:rsidRDefault="00816A41" w:rsidP="00DF3E43">
            <w:pPr>
              <w:snapToGrid w:val="0"/>
              <w:jc w:val="center"/>
              <w:rPr>
                <w:rFonts w:ascii="Tahoma" w:hAnsi="Tahoma" w:cs="Tahoma"/>
                <w:sz w:val="18"/>
                <w:szCs w:val="18"/>
                <w:highlight w:val="yellow"/>
              </w:rPr>
            </w:pPr>
          </w:p>
        </w:tc>
      </w:tr>
      <w:tr w:rsidR="00816A41" w:rsidTr="00DF3E43">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sz w:val="18"/>
                <w:szCs w:val="18"/>
              </w:rPr>
            </w:pPr>
          </w:p>
        </w:tc>
        <w:tc>
          <w:tcPr>
            <w:tcW w:w="8442" w:type="dxa"/>
            <w:tcBorders>
              <w:bottom w:val="dotted" w:sz="4" w:space="0" w:color="000000"/>
            </w:tcBorders>
            <w:shd w:val="clear" w:color="auto" w:fill="auto"/>
            <w:vAlign w:val="bottom"/>
          </w:tcPr>
          <w:p w:rsidR="00816A41" w:rsidRDefault="00816A41" w:rsidP="00DF3E43">
            <w:pPr>
              <w:pStyle w:val="Intestazione"/>
              <w:snapToGrid w:val="0"/>
              <w:spacing w:line="280" w:lineRule="exact"/>
              <w:rPr>
                <w:rFonts w:ascii="Tahoma" w:hAnsi="Tahoma" w:cs="Tahoma"/>
                <w:color w:val="000000"/>
                <w:sz w:val="18"/>
                <w:szCs w:val="18"/>
              </w:rPr>
            </w:pPr>
          </w:p>
        </w:tc>
        <w:tc>
          <w:tcPr>
            <w:tcW w:w="584" w:type="dxa"/>
            <w:shd w:val="clear" w:color="auto" w:fill="auto"/>
          </w:tcPr>
          <w:p w:rsidR="00816A41" w:rsidRDefault="00816A41" w:rsidP="00DF3E43">
            <w:pPr>
              <w:snapToGrid w:val="0"/>
              <w:rPr>
                <w:rFonts w:ascii="Tahoma" w:hAnsi="Tahoma" w:cs="Tahoma"/>
                <w:color w:val="000000"/>
                <w:sz w:val="18"/>
                <w:szCs w:val="18"/>
              </w:rPr>
            </w:pPr>
          </w:p>
        </w:tc>
        <w:tc>
          <w:tcPr>
            <w:tcW w:w="302" w:type="dxa"/>
            <w:gridSpan w:val="2"/>
            <w:tcBorders>
              <w:top w:val="single" w:sz="4" w:space="0" w:color="000000"/>
              <w:left w:val="single" w:sz="4" w:space="0" w:color="000000"/>
              <w:bottom w:val="single" w:sz="4" w:space="0" w:color="000000"/>
              <w:right w:val="single" w:sz="4" w:space="0" w:color="000000"/>
            </w:tcBorders>
            <w:shd w:val="clear" w:color="auto" w:fill="F3F3F3"/>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sz w:val="18"/>
                <w:szCs w:val="18"/>
                <w:highlight w:val="yellow"/>
              </w:rPr>
            </w:pPr>
          </w:p>
        </w:tc>
        <w:tc>
          <w:tcPr>
            <w:tcW w:w="8442" w:type="dxa"/>
            <w:tcBorders>
              <w:top w:val="dotted" w:sz="4" w:space="0" w:color="000000"/>
            </w:tcBorders>
            <w:shd w:val="clear" w:color="auto" w:fill="auto"/>
          </w:tcPr>
          <w:p w:rsidR="00816A41" w:rsidRDefault="00816A41" w:rsidP="00DF3E43">
            <w:pPr>
              <w:pStyle w:val="Intestazione"/>
              <w:numPr>
                <w:ilvl w:val="0"/>
                <w:numId w:val="3"/>
              </w:numPr>
              <w:spacing w:line="280" w:lineRule="exact"/>
              <w:ind w:left="400" w:hanging="300"/>
              <w:jc w:val="center"/>
            </w:pPr>
            <w:r>
              <w:rPr>
                <w:rFonts w:ascii="Tahoma" w:hAnsi="Tahoma" w:cs="Tahoma"/>
                <w:color w:val="000000"/>
                <w:sz w:val="18"/>
                <w:szCs w:val="18"/>
              </w:rPr>
              <w:t>Salute pubblica, medicina preventiva e riabilitativa</w:t>
            </w:r>
          </w:p>
        </w:tc>
        <w:tc>
          <w:tcPr>
            <w:tcW w:w="584" w:type="dxa"/>
            <w:shd w:val="clear" w:color="auto" w:fill="auto"/>
          </w:tcPr>
          <w:p w:rsidR="00816A41" w:rsidRDefault="00816A41" w:rsidP="00DF3E43">
            <w:pPr>
              <w:snapToGrid w:val="0"/>
              <w:rPr>
                <w:rFonts w:ascii="Tahoma" w:hAnsi="Tahoma" w:cs="Tahoma"/>
                <w:i/>
                <w:iCs/>
                <w:sz w:val="18"/>
                <w:szCs w:val="18"/>
                <w:highlight w:val="yellow"/>
              </w:rPr>
            </w:pPr>
          </w:p>
        </w:tc>
        <w:tc>
          <w:tcPr>
            <w:tcW w:w="292" w:type="dxa"/>
            <w:shd w:val="clear" w:color="auto" w:fill="auto"/>
          </w:tcPr>
          <w:p w:rsidR="00816A41" w:rsidRDefault="00816A41" w:rsidP="00DF3E43">
            <w:pPr>
              <w:snapToGrid w:val="0"/>
              <w:rPr>
                <w:rFonts w:ascii="Tahoma" w:hAnsi="Tahoma" w:cs="Tahoma"/>
                <w:sz w:val="18"/>
                <w:szCs w:val="18"/>
                <w:highlight w:val="yellow"/>
              </w:rPr>
            </w:pPr>
          </w:p>
        </w:tc>
      </w:tr>
      <w:tr w:rsidR="00816A41" w:rsidTr="00DF3E43">
        <w:tblPrEx>
          <w:tblCellMar>
            <w:left w:w="57" w:type="dxa"/>
            <w:right w:w="57" w:type="dxa"/>
          </w:tblCellMar>
        </w:tblPrEx>
        <w:trPr>
          <w:gridAfter w:val="1"/>
          <w:wAfter w:w="10" w:type="dxa"/>
          <w:trHeight w:val="284"/>
        </w:trPr>
        <w:tc>
          <w:tcPr>
            <w:tcW w:w="725" w:type="dxa"/>
            <w:gridSpan w:val="2"/>
            <w:shd w:val="clear" w:color="auto" w:fill="auto"/>
            <w:vAlign w:val="bottom"/>
          </w:tcPr>
          <w:p w:rsidR="00816A41" w:rsidRDefault="00816A41" w:rsidP="00DF3E43">
            <w:pPr>
              <w:snapToGrid w:val="0"/>
              <w:rPr>
                <w:rFonts w:ascii="Tahoma" w:hAnsi="Tahoma" w:cs="Tahoma"/>
                <w:sz w:val="18"/>
                <w:szCs w:val="18"/>
                <w:highlight w:val="yellow"/>
              </w:rPr>
            </w:pPr>
          </w:p>
        </w:tc>
        <w:tc>
          <w:tcPr>
            <w:tcW w:w="163" w:type="dxa"/>
            <w:tcBorders>
              <w:left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9318" w:type="dxa"/>
            <w:gridSpan w:val="3"/>
            <w:tcBorders>
              <w:bottom w:val="dotted" w:sz="4" w:space="0" w:color="000000"/>
            </w:tcBorders>
            <w:shd w:val="clear" w:color="auto" w:fill="F3F3F3"/>
            <w:vAlign w:val="bottom"/>
          </w:tcPr>
          <w:p w:rsidR="00816A41" w:rsidRDefault="00816A41" w:rsidP="00DF3E43">
            <w:pPr>
              <w:snapToGrid w:val="0"/>
              <w:rPr>
                <w:rFonts w:ascii="Tahoma" w:hAnsi="Tahoma" w:cs="Tahoma"/>
                <w:sz w:val="18"/>
                <w:szCs w:val="18"/>
              </w:rPr>
            </w:pPr>
          </w:p>
        </w:tc>
      </w:tr>
    </w:tbl>
    <w:p w:rsidR="00816A41" w:rsidRDefault="00816A41" w:rsidP="00816A41">
      <w:pPr>
        <w:jc w:val="both"/>
        <w:rPr>
          <w:rFonts w:ascii="Tahoma" w:hAnsi="Tahoma" w:cs="Tahoma"/>
          <w:sz w:val="16"/>
          <w:szCs w:val="16"/>
        </w:rPr>
      </w:pPr>
    </w:p>
    <w:tbl>
      <w:tblPr>
        <w:tblW w:w="0" w:type="auto"/>
        <w:tblInd w:w="-214" w:type="dxa"/>
        <w:tblLayout w:type="fixed"/>
        <w:tblCellMar>
          <w:left w:w="70" w:type="dxa"/>
          <w:right w:w="70" w:type="dxa"/>
        </w:tblCellMar>
        <w:tblLook w:val="0000" w:firstRow="0" w:lastRow="0" w:firstColumn="0" w:lastColumn="0" w:noHBand="0" w:noVBand="0"/>
      </w:tblPr>
      <w:tblGrid>
        <w:gridCol w:w="362"/>
        <w:gridCol w:w="383"/>
        <w:gridCol w:w="167"/>
        <w:gridCol w:w="1543"/>
        <w:gridCol w:w="1312"/>
        <w:gridCol w:w="167"/>
        <w:gridCol w:w="1439"/>
        <w:gridCol w:w="1598"/>
        <w:gridCol w:w="539"/>
        <w:gridCol w:w="2696"/>
      </w:tblGrid>
      <w:tr w:rsidR="00816A41" w:rsidTr="00DF3E43">
        <w:trPr>
          <w:trHeight w:hRule="exact" w:val="284"/>
        </w:trPr>
        <w:tc>
          <w:tcPr>
            <w:tcW w:w="362"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sz w:val="18"/>
                <w:szCs w:val="18"/>
              </w:rPr>
              <w:t>B</w:t>
            </w:r>
          </w:p>
        </w:tc>
        <w:tc>
          <w:tcPr>
            <w:tcW w:w="383" w:type="dxa"/>
            <w:tcBorders>
              <w:bottom w:val="single" w:sz="4" w:space="0" w:color="000000"/>
            </w:tcBorders>
            <w:shd w:val="clear" w:color="auto" w:fill="auto"/>
            <w:vAlign w:val="center"/>
          </w:tcPr>
          <w:p w:rsidR="00816A41" w:rsidRDefault="00816A41" w:rsidP="00DF3E43">
            <w:r>
              <w:rPr>
                <w:rFonts w:ascii="Tahoma" w:hAnsi="Tahoma" w:cs="Tahoma"/>
                <w:b/>
                <w:bCs/>
                <w:sz w:val="18"/>
                <w:szCs w:val="18"/>
              </w:rPr>
              <w:t>3</w:t>
            </w:r>
          </w:p>
        </w:tc>
        <w:tc>
          <w:tcPr>
            <w:tcW w:w="9461" w:type="dxa"/>
            <w:gridSpan w:val="8"/>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 xml:space="preserve">Durata complessiva del progetto </w:t>
            </w:r>
          </w:p>
        </w:tc>
      </w:tr>
      <w:tr w:rsidR="00816A41" w:rsidTr="00DF3E43">
        <w:trPr>
          <w:trHeight w:hRule="exact" w:val="113"/>
        </w:trPr>
        <w:tc>
          <w:tcPr>
            <w:tcW w:w="745"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highlight w:val="yellow"/>
              </w:rPr>
            </w:pPr>
          </w:p>
        </w:tc>
        <w:tc>
          <w:tcPr>
            <w:tcW w:w="9461" w:type="dxa"/>
            <w:gridSpan w:val="8"/>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rPr>
          <w:trHeight w:val="284"/>
        </w:trPr>
        <w:tc>
          <w:tcPr>
            <w:tcW w:w="745" w:type="dxa"/>
            <w:gridSpan w:val="2"/>
            <w:shd w:val="clear" w:color="auto" w:fill="auto"/>
            <w:vAlign w:val="center"/>
          </w:tcPr>
          <w:p w:rsidR="00816A41" w:rsidRDefault="00816A41" w:rsidP="00DF3E43">
            <w:pPr>
              <w:snapToGrid w:val="0"/>
              <w:rPr>
                <w:rFonts w:ascii="Tahoma" w:hAnsi="Tahoma" w:cs="Tahoma"/>
                <w:b/>
                <w:bCs/>
                <w:sz w:val="18"/>
                <w:szCs w:val="18"/>
                <w:highlight w:val="yellow"/>
              </w:rPr>
            </w:pPr>
          </w:p>
        </w:tc>
        <w:tc>
          <w:tcPr>
            <w:tcW w:w="16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543" w:type="dxa"/>
            <w:shd w:val="clear" w:color="auto" w:fill="auto"/>
            <w:vAlign w:val="center"/>
          </w:tcPr>
          <w:p w:rsidR="00816A41" w:rsidRDefault="00816A41" w:rsidP="00DF3E43">
            <w:r>
              <w:rPr>
                <w:rFonts w:ascii="Tahoma" w:hAnsi="Tahoma" w:cs="Tahoma"/>
                <w:sz w:val="18"/>
                <w:szCs w:val="18"/>
              </w:rPr>
              <w:t xml:space="preserve">Data di inizio </w:t>
            </w:r>
          </w:p>
        </w:tc>
        <w:tc>
          <w:tcPr>
            <w:tcW w:w="1312" w:type="dxa"/>
            <w:tcBorders>
              <w:bottom w:val="dotted"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c>
          <w:tcPr>
            <w:tcW w:w="167" w:type="dxa"/>
            <w:tcBorders>
              <w:left w:val="dotted"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439" w:type="dxa"/>
            <w:shd w:val="clear" w:color="auto" w:fill="auto"/>
            <w:vAlign w:val="center"/>
          </w:tcPr>
          <w:p w:rsidR="00816A41" w:rsidRDefault="00816A41" w:rsidP="00DF3E43">
            <w:r>
              <w:rPr>
                <w:rFonts w:ascii="Tahoma" w:hAnsi="Tahoma" w:cs="Tahoma"/>
                <w:sz w:val="18"/>
                <w:szCs w:val="18"/>
              </w:rPr>
              <w:t>Data di fine</w:t>
            </w:r>
          </w:p>
        </w:tc>
        <w:tc>
          <w:tcPr>
            <w:tcW w:w="1598" w:type="dxa"/>
            <w:tcBorders>
              <w:bottom w:val="dotted"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c>
          <w:tcPr>
            <w:tcW w:w="539" w:type="dxa"/>
            <w:tcBorders>
              <w:left w:val="dotted"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2696" w:type="dxa"/>
            <w:shd w:val="clear" w:color="auto" w:fill="auto"/>
            <w:vAlign w:val="center"/>
          </w:tcPr>
          <w:p w:rsidR="00816A41" w:rsidRDefault="00816A41" w:rsidP="00DF3E43">
            <w:r>
              <w:rPr>
                <w:rFonts w:ascii="Tahoma" w:hAnsi="Tahoma" w:cs="Tahoma"/>
                <w:i/>
                <w:iCs/>
                <w:sz w:val="16"/>
                <w:szCs w:val="16"/>
              </w:rPr>
              <w:t>(In formato gg/mm/aa)</w:t>
            </w:r>
          </w:p>
        </w:tc>
      </w:tr>
    </w:tbl>
    <w:p w:rsidR="00816A41" w:rsidRDefault="00816A41" w:rsidP="00816A41">
      <w:pPr>
        <w:jc w:val="both"/>
        <w:rPr>
          <w:rFonts w:ascii="Tahoma" w:hAnsi="Tahoma" w:cs="Tahoma"/>
          <w:sz w:val="16"/>
          <w:szCs w:val="16"/>
        </w:rPr>
      </w:pPr>
    </w:p>
    <w:tbl>
      <w:tblPr>
        <w:tblW w:w="0" w:type="auto"/>
        <w:tblInd w:w="-214" w:type="dxa"/>
        <w:tblLayout w:type="fixed"/>
        <w:tblCellMar>
          <w:left w:w="70" w:type="dxa"/>
          <w:right w:w="70" w:type="dxa"/>
        </w:tblCellMar>
        <w:tblLook w:val="0000" w:firstRow="0" w:lastRow="0" w:firstColumn="0" w:lastColumn="0" w:noHBand="0" w:noVBand="0"/>
      </w:tblPr>
      <w:tblGrid>
        <w:gridCol w:w="355"/>
        <w:gridCol w:w="362"/>
        <w:gridCol w:w="166"/>
        <w:gridCol w:w="1294"/>
        <w:gridCol w:w="163"/>
        <w:gridCol w:w="781"/>
        <w:gridCol w:w="219"/>
        <w:gridCol w:w="1036"/>
        <w:gridCol w:w="102"/>
        <w:gridCol w:w="61"/>
        <w:gridCol w:w="102"/>
        <w:gridCol w:w="29"/>
        <w:gridCol w:w="859"/>
        <w:gridCol w:w="164"/>
        <w:gridCol w:w="1090"/>
        <w:gridCol w:w="172"/>
        <w:gridCol w:w="280"/>
        <w:gridCol w:w="282"/>
        <w:gridCol w:w="852"/>
        <w:gridCol w:w="429"/>
        <w:gridCol w:w="135"/>
        <w:gridCol w:w="198"/>
        <w:gridCol w:w="998"/>
        <w:gridCol w:w="10"/>
        <w:gridCol w:w="82"/>
        <w:gridCol w:w="10"/>
      </w:tblGrid>
      <w:tr w:rsidR="00816A41" w:rsidTr="00DF3E43">
        <w:trPr>
          <w:gridAfter w:val="1"/>
          <w:wAfter w:w="10" w:type="dxa"/>
          <w:trHeight w:hRule="exact" w:val="284"/>
        </w:trPr>
        <w:tc>
          <w:tcPr>
            <w:tcW w:w="355"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b</w:t>
            </w:r>
          </w:p>
        </w:tc>
        <w:tc>
          <w:tcPr>
            <w:tcW w:w="362"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sz w:val="18"/>
                <w:szCs w:val="18"/>
              </w:rPr>
              <w:t>4</w:t>
            </w:r>
          </w:p>
        </w:tc>
        <w:tc>
          <w:tcPr>
            <w:tcW w:w="9504" w:type="dxa"/>
            <w:gridSpan w:val="23"/>
            <w:tcBorders>
              <w:left w:val="single" w:sz="4" w:space="0" w:color="000000"/>
              <w:bottom w:val="single" w:sz="4" w:space="0" w:color="000000"/>
            </w:tcBorders>
            <w:shd w:val="clear" w:color="auto" w:fill="auto"/>
            <w:vAlign w:val="center"/>
          </w:tcPr>
          <w:p w:rsidR="00816A41" w:rsidRDefault="00816A41" w:rsidP="00DF3E43">
            <w:pPr>
              <w:tabs>
                <w:tab w:val="left" w:pos="1065"/>
              </w:tabs>
            </w:pPr>
            <w:r>
              <w:rPr>
                <w:rFonts w:ascii="Tahoma" w:hAnsi="Tahoma" w:cs="Tahoma"/>
                <w:b/>
                <w:bCs/>
                <w:sz w:val="18"/>
                <w:szCs w:val="18"/>
              </w:rPr>
              <w:t>Responsabile del progetto</w:t>
            </w:r>
          </w:p>
        </w:tc>
      </w:tr>
      <w:tr w:rsidR="00816A41" w:rsidTr="00DF3E43">
        <w:trPr>
          <w:gridAfter w:val="1"/>
          <w:wAfter w:w="10" w:type="dxa"/>
          <w:trHeight w:hRule="exact" w:val="113"/>
        </w:trPr>
        <w:tc>
          <w:tcPr>
            <w:tcW w:w="717" w:type="dxa"/>
            <w:gridSpan w:val="2"/>
            <w:tcBorders>
              <w:top w:val="single" w:sz="4" w:space="0" w:color="000000"/>
            </w:tcBorders>
            <w:shd w:val="clear" w:color="auto" w:fill="auto"/>
          </w:tcPr>
          <w:p w:rsidR="00816A41" w:rsidRDefault="00816A41" w:rsidP="00DF3E43">
            <w:pPr>
              <w:snapToGrid w:val="0"/>
              <w:rPr>
                <w:rFonts w:ascii="Tahoma" w:hAnsi="Tahoma" w:cs="Tahoma"/>
                <w:b/>
                <w:bCs/>
                <w:smallCaps/>
                <w:sz w:val="18"/>
                <w:szCs w:val="18"/>
                <w:highlight w:val="yellow"/>
              </w:rPr>
            </w:pPr>
          </w:p>
        </w:tc>
        <w:tc>
          <w:tcPr>
            <w:tcW w:w="166" w:type="dxa"/>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5900" w:type="dxa"/>
            <w:gridSpan w:val="12"/>
            <w:tcBorders>
              <w:top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2015" w:type="dxa"/>
            <w:gridSpan w:val="5"/>
            <w:tcBorders>
              <w:top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1423" w:type="dxa"/>
            <w:gridSpan w:val="5"/>
            <w:tcBorders>
              <w:top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r>
      <w:tr w:rsidR="00816A41" w:rsidTr="00DF3E43">
        <w:trPr>
          <w:gridAfter w:val="1"/>
          <w:wAfter w:w="10" w:type="dxa"/>
        </w:trPr>
        <w:tc>
          <w:tcPr>
            <w:tcW w:w="717"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6"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1294" w:type="dxa"/>
            <w:tcBorders>
              <w:bottom w:val="single" w:sz="4" w:space="0" w:color="000000"/>
            </w:tcBorders>
            <w:shd w:val="clear" w:color="auto" w:fill="D9D9D9"/>
          </w:tcPr>
          <w:p w:rsidR="00816A41" w:rsidRDefault="00816A41" w:rsidP="00DF3E43">
            <w:r>
              <w:rPr>
                <w:rFonts w:ascii="Tahoma" w:hAnsi="Tahoma" w:cs="Tahoma"/>
                <w:b/>
                <w:bCs/>
                <w:smallCaps/>
                <w:sz w:val="18"/>
                <w:szCs w:val="18"/>
              </w:rPr>
              <w:t>Titolo</w:t>
            </w:r>
          </w:p>
        </w:tc>
        <w:tc>
          <w:tcPr>
            <w:tcW w:w="163" w:type="dxa"/>
            <w:tcBorders>
              <w:bottom w:val="single" w:sz="4" w:space="0" w:color="000000"/>
            </w:tcBorders>
            <w:shd w:val="clear" w:color="auto" w:fill="D9D9D9"/>
          </w:tcPr>
          <w:p w:rsidR="00816A41" w:rsidRDefault="00816A41" w:rsidP="00DF3E43">
            <w:pPr>
              <w:snapToGrid w:val="0"/>
              <w:rPr>
                <w:rFonts w:ascii="Tahoma" w:hAnsi="Tahoma" w:cs="Tahoma"/>
                <w:b/>
                <w:bCs/>
                <w:smallCaps/>
                <w:sz w:val="18"/>
                <w:szCs w:val="18"/>
              </w:rPr>
            </w:pPr>
          </w:p>
        </w:tc>
        <w:tc>
          <w:tcPr>
            <w:tcW w:w="2138" w:type="dxa"/>
            <w:gridSpan w:val="4"/>
            <w:tcBorders>
              <w:bottom w:val="single" w:sz="4" w:space="0" w:color="000000"/>
            </w:tcBorders>
            <w:shd w:val="clear" w:color="auto" w:fill="D9D9D9"/>
          </w:tcPr>
          <w:p w:rsidR="00816A41" w:rsidRDefault="00816A41" w:rsidP="00DF3E43">
            <w:r>
              <w:rPr>
                <w:rFonts w:ascii="Tahoma" w:hAnsi="Tahoma" w:cs="Tahoma"/>
                <w:b/>
                <w:bCs/>
                <w:smallCaps/>
                <w:sz w:val="18"/>
                <w:szCs w:val="18"/>
              </w:rPr>
              <w:t>Cognome</w:t>
            </w:r>
          </w:p>
        </w:tc>
        <w:tc>
          <w:tcPr>
            <w:tcW w:w="163" w:type="dxa"/>
            <w:gridSpan w:val="2"/>
            <w:tcBorders>
              <w:bottom w:val="single" w:sz="4" w:space="0" w:color="000000"/>
            </w:tcBorders>
            <w:shd w:val="clear" w:color="auto" w:fill="D9D9D9"/>
          </w:tcPr>
          <w:p w:rsidR="00816A41" w:rsidRDefault="00816A41" w:rsidP="00DF3E43">
            <w:pPr>
              <w:snapToGrid w:val="0"/>
              <w:rPr>
                <w:rFonts w:ascii="Tahoma" w:hAnsi="Tahoma" w:cs="Tahoma"/>
                <w:b/>
                <w:bCs/>
                <w:smallCaps/>
                <w:sz w:val="18"/>
                <w:szCs w:val="18"/>
              </w:rPr>
            </w:pPr>
          </w:p>
        </w:tc>
        <w:tc>
          <w:tcPr>
            <w:tcW w:w="2142" w:type="dxa"/>
            <w:gridSpan w:val="4"/>
            <w:tcBorders>
              <w:bottom w:val="single" w:sz="4" w:space="0" w:color="000000"/>
            </w:tcBorders>
            <w:shd w:val="clear" w:color="auto" w:fill="D9D9D9"/>
          </w:tcPr>
          <w:p w:rsidR="00816A41" w:rsidRDefault="00816A41" w:rsidP="00DF3E43">
            <w:r>
              <w:rPr>
                <w:rFonts w:ascii="Tahoma" w:hAnsi="Tahoma" w:cs="Tahoma"/>
                <w:b/>
                <w:bCs/>
                <w:smallCaps/>
                <w:sz w:val="18"/>
                <w:szCs w:val="18"/>
              </w:rPr>
              <w:t>Nome</w:t>
            </w:r>
          </w:p>
        </w:tc>
        <w:tc>
          <w:tcPr>
            <w:tcW w:w="172" w:type="dxa"/>
            <w:tcBorders>
              <w:bottom w:val="single" w:sz="4" w:space="0" w:color="000000"/>
            </w:tcBorders>
            <w:shd w:val="clear" w:color="auto" w:fill="D9D9D9"/>
          </w:tcPr>
          <w:p w:rsidR="00816A41" w:rsidRDefault="00816A41" w:rsidP="00DF3E43">
            <w:pPr>
              <w:snapToGrid w:val="0"/>
              <w:rPr>
                <w:rFonts w:ascii="Tahoma" w:hAnsi="Tahoma" w:cs="Tahoma"/>
                <w:b/>
                <w:bCs/>
                <w:smallCaps/>
                <w:sz w:val="18"/>
                <w:szCs w:val="18"/>
              </w:rPr>
            </w:pPr>
          </w:p>
        </w:tc>
        <w:tc>
          <w:tcPr>
            <w:tcW w:w="3266" w:type="dxa"/>
            <w:gridSpan w:val="9"/>
            <w:tcBorders>
              <w:bottom w:val="single" w:sz="4" w:space="0" w:color="000000"/>
            </w:tcBorders>
            <w:shd w:val="clear" w:color="auto" w:fill="D9D9D9"/>
          </w:tcPr>
          <w:p w:rsidR="00816A41" w:rsidRDefault="00816A41" w:rsidP="00DF3E43">
            <w:r>
              <w:rPr>
                <w:rFonts w:ascii="Tahoma" w:hAnsi="Tahoma" w:cs="Tahoma"/>
                <w:b/>
                <w:bCs/>
                <w:smallCaps/>
                <w:sz w:val="18"/>
                <w:szCs w:val="18"/>
              </w:rPr>
              <w:t>Carica</w:t>
            </w:r>
          </w:p>
        </w:tc>
      </w:tr>
      <w:tr w:rsidR="00816A41" w:rsidTr="00DF3E43">
        <w:trPr>
          <w:gridAfter w:val="1"/>
          <w:wAfter w:w="10" w:type="dxa"/>
          <w:cantSplit/>
          <w:trHeight w:hRule="exact" w:val="57"/>
        </w:trPr>
        <w:tc>
          <w:tcPr>
            <w:tcW w:w="717" w:type="dxa"/>
            <w:gridSpan w:val="2"/>
            <w:shd w:val="clear" w:color="auto" w:fill="auto"/>
            <w:vAlign w:val="bottom"/>
          </w:tcPr>
          <w:p w:rsidR="00816A41" w:rsidRDefault="00816A41" w:rsidP="00DF3E43">
            <w:pPr>
              <w:snapToGrid w:val="0"/>
              <w:rPr>
                <w:rFonts w:ascii="Tahoma" w:hAnsi="Tahoma" w:cs="Tahoma"/>
                <w:b/>
                <w:bCs/>
                <w:smallCaps/>
                <w:sz w:val="18"/>
                <w:szCs w:val="18"/>
                <w:highlight w:val="yellow"/>
              </w:rPr>
            </w:pPr>
          </w:p>
        </w:tc>
        <w:tc>
          <w:tcPr>
            <w:tcW w:w="166"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1294" w:type="dxa"/>
            <w:tcBorders>
              <w:top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163" w:type="dxa"/>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2138" w:type="dxa"/>
            <w:gridSpan w:val="4"/>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63" w:type="dxa"/>
            <w:gridSpan w:val="2"/>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2142" w:type="dxa"/>
            <w:gridSpan w:val="4"/>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172" w:type="dxa"/>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3266" w:type="dxa"/>
            <w:gridSpan w:val="9"/>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trHeight w:val="284"/>
        </w:trPr>
        <w:tc>
          <w:tcPr>
            <w:tcW w:w="717" w:type="dxa"/>
            <w:gridSpan w:val="2"/>
            <w:shd w:val="clear" w:color="auto" w:fill="auto"/>
            <w:vAlign w:val="center"/>
          </w:tcPr>
          <w:p w:rsidR="00816A41" w:rsidRDefault="00816A41" w:rsidP="00DF3E43">
            <w:pPr>
              <w:snapToGrid w:val="0"/>
              <w:rPr>
                <w:rFonts w:ascii="Tahoma" w:hAnsi="Tahoma" w:cs="Tahoma"/>
                <w:b/>
                <w:bCs/>
                <w:sz w:val="18"/>
                <w:szCs w:val="18"/>
                <w:highlight w:val="yellow"/>
              </w:rPr>
            </w:pPr>
          </w:p>
        </w:tc>
        <w:tc>
          <w:tcPr>
            <w:tcW w:w="166"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1294" w:type="dxa"/>
            <w:tcBorders>
              <w:bottom w:val="single" w:sz="4" w:space="0" w:color="000000"/>
            </w:tcBorders>
            <w:shd w:val="clear" w:color="auto" w:fill="F3F3F3"/>
            <w:vAlign w:val="center"/>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2138" w:type="dxa"/>
            <w:gridSpan w:val="4"/>
            <w:tcBorders>
              <w:bottom w:val="single" w:sz="4" w:space="0" w:color="000000"/>
            </w:tcBorders>
            <w:shd w:val="clear" w:color="auto" w:fill="F3F3F3"/>
            <w:vAlign w:val="center"/>
          </w:tcPr>
          <w:p w:rsidR="00816A41" w:rsidRDefault="00816A41" w:rsidP="00DF3E43">
            <w:pPr>
              <w:snapToGrid w:val="0"/>
              <w:rPr>
                <w:rFonts w:ascii="Tahoma" w:hAnsi="Tahoma" w:cs="Tahoma"/>
                <w:sz w:val="18"/>
                <w:szCs w:val="18"/>
              </w:rPr>
            </w:pPr>
          </w:p>
        </w:tc>
        <w:tc>
          <w:tcPr>
            <w:tcW w:w="163" w:type="dxa"/>
            <w:gridSpan w:val="2"/>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2142" w:type="dxa"/>
            <w:gridSpan w:val="4"/>
            <w:tcBorders>
              <w:bottom w:val="single" w:sz="4" w:space="0" w:color="000000"/>
            </w:tcBorders>
            <w:shd w:val="clear" w:color="auto" w:fill="F3F3F3"/>
            <w:vAlign w:val="center"/>
          </w:tcPr>
          <w:p w:rsidR="00816A41" w:rsidRDefault="00816A41" w:rsidP="00DF3E43">
            <w:pPr>
              <w:snapToGrid w:val="0"/>
              <w:rPr>
                <w:rFonts w:ascii="Tahoma" w:hAnsi="Tahoma" w:cs="Tahoma"/>
                <w:sz w:val="18"/>
                <w:szCs w:val="18"/>
              </w:rPr>
            </w:pPr>
          </w:p>
        </w:tc>
        <w:tc>
          <w:tcPr>
            <w:tcW w:w="172"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3276" w:type="dxa"/>
            <w:gridSpan w:val="10"/>
            <w:tcBorders>
              <w:bottom w:val="single" w:sz="4" w:space="0" w:color="000000"/>
              <w:right w:val="single" w:sz="4" w:space="0" w:color="000000"/>
            </w:tcBorders>
            <w:shd w:val="clear" w:color="auto" w:fill="F3F3F3"/>
            <w:vAlign w:val="center"/>
          </w:tcPr>
          <w:p w:rsidR="00816A41" w:rsidRDefault="00816A41" w:rsidP="00DF3E43">
            <w:pPr>
              <w:snapToGrid w:val="0"/>
              <w:rPr>
                <w:rFonts w:ascii="Tahoma" w:hAnsi="Tahoma" w:cs="Tahoma"/>
                <w:sz w:val="18"/>
                <w:szCs w:val="18"/>
              </w:rPr>
            </w:pPr>
          </w:p>
        </w:tc>
      </w:tr>
      <w:tr w:rsidR="00816A41" w:rsidTr="00DF3E43">
        <w:trPr>
          <w:gridAfter w:val="1"/>
          <w:wAfter w:w="10" w:type="dxa"/>
          <w:trHeight w:hRule="exact" w:val="170"/>
        </w:trPr>
        <w:tc>
          <w:tcPr>
            <w:tcW w:w="717"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6"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2457" w:type="dxa"/>
            <w:gridSpan w:val="4"/>
            <w:shd w:val="clear" w:color="auto" w:fill="auto"/>
          </w:tcPr>
          <w:p w:rsidR="00816A41" w:rsidRDefault="00816A41" w:rsidP="00DF3E43">
            <w:pPr>
              <w:snapToGrid w:val="0"/>
              <w:rPr>
                <w:rFonts w:ascii="Tahoma" w:hAnsi="Tahoma" w:cs="Tahoma"/>
                <w:b/>
                <w:bCs/>
                <w:smallCaps/>
                <w:sz w:val="18"/>
                <w:szCs w:val="18"/>
              </w:rPr>
            </w:pPr>
          </w:p>
        </w:tc>
        <w:tc>
          <w:tcPr>
            <w:tcW w:w="4177" w:type="dxa"/>
            <w:gridSpan w:val="11"/>
            <w:shd w:val="clear" w:color="auto" w:fill="auto"/>
          </w:tcPr>
          <w:p w:rsidR="00816A41" w:rsidRDefault="00816A41" w:rsidP="00DF3E43">
            <w:pPr>
              <w:snapToGrid w:val="0"/>
              <w:rPr>
                <w:rFonts w:ascii="Tahoma" w:hAnsi="Tahoma" w:cs="Tahoma"/>
                <w:b/>
                <w:bCs/>
                <w:smallCaps/>
                <w:sz w:val="18"/>
                <w:szCs w:val="18"/>
              </w:rPr>
            </w:pPr>
          </w:p>
        </w:tc>
        <w:tc>
          <w:tcPr>
            <w:tcW w:w="2704" w:type="dxa"/>
            <w:gridSpan w:val="7"/>
            <w:shd w:val="clear" w:color="auto" w:fill="auto"/>
          </w:tcPr>
          <w:p w:rsidR="00816A41" w:rsidRDefault="00816A41" w:rsidP="00DF3E43">
            <w:pPr>
              <w:snapToGrid w:val="0"/>
              <w:rPr>
                <w:rFonts w:ascii="Tahoma" w:hAnsi="Tahoma" w:cs="Tahoma"/>
                <w:b/>
                <w:bCs/>
                <w:smallCaps/>
                <w:sz w:val="18"/>
                <w:szCs w:val="18"/>
              </w:rPr>
            </w:pPr>
          </w:p>
        </w:tc>
      </w:tr>
      <w:tr w:rsidR="00816A41" w:rsidTr="00DF3E43">
        <w:tblPrEx>
          <w:tblCellMar>
            <w:left w:w="0" w:type="dxa"/>
            <w:right w:w="0" w:type="dxa"/>
          </w:tblCellMar>
        </w:tblPrEx>
        <w:tc>
          <w:tcPr>
            <w:tcW w:w="717"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6"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3656" w:type="dxa"/>
            <w:gridSpan w:val="7"/>
            <w:tcBorders>
              <w:bottom w:val="single" w:sz="4" w:space="0" w:color="000000"/>
            </w:tcBorders>
            <w:shd w:val="clear" w:color="auto" w:fill="D9D9D9"/>
          </w:tcPr>
          <w:p w:rsidR="00816A41" w:rsidRDefault="00816A41" w:rsidP="00DF3E43">
            <w:r>
              <w:rPr>
                <w:rFonts w:ascii="Tahoma" w:hAnsi="Tahoma" w:cs="Tahoma"/>
                <w:b/>
                <w:bCs/>
                <w:smallCaps/>
                <w:sz w:val="18"/>
                <w:szCs w:val="18"/>
              </w:rPr>
              <w:t>Indirizzo</w:t>
            </w:r>
          </w:p>
        </w:tc>
        <w:tc>
          <w:tcPr>
            <w:tcW w:w="1154" w:type="dxa"/>
            <w:gridSpan w:val="4"/>
            <w:tcBorders>
              <w:bottom w:val="single" w:sz="4" w:space="0" w:color="000000"/>
            </w:tcBorders>
            <w:shd w:val="clear" w:color="auto" w:fill="D9D9D9"/>
          </w:tcPr>
          <w:p w:rsidR="00816A41" w:rsidRDefault="00816A41" w:rsidP="00DF3E43">
            <w:r>
              <w:rPr>
                <w:rFonts w:ascii="Tahoma" w:hAnsi="Tahoma" w:cs="Tahoma"/>
                <w:b/>
                <w:bCs/>
                <w:smallCaps/>
                <w:sz w:val="18"/>
                <w:szCs w:val="18"/>
              </w:rPr>
              <w:t>Cap</w:t>
            </w:r>
          </w:p>
        </w:tc>
        <w:tc>
          <w:tcPr>
            <w:tcW w:w="3438" w:type="dxa"/>
            <w:gridSpan w:val="8"/>
            <w:tcBorders>
              <w:bottom w:val="single" w:sz="4" w:space="0" w:color="000000"/>
            </w:tcBorders>
            <w:shd w:val="clear" w:color="auto" w:fill="D9D9D9"/>
          </w:tcPr>
          <w:p w:rsidR="00816A41" w:rsidRDefault="00816A41" w:rsidP="00DF3E43">
            <w:r>
              <w:rPr>
                <w:rFonts w:ascii="Tahoma" w:hAnsi="Tahoma" w:cs="Tahoma"/>
                <w:b/>
                <w:bCs/>
                <w:smallCaps/>
                <w:sz w:val="18"/>
                <w:szCs w:val="18"/>
              </w:rPr>
              <w:t>Località</w:t>
            </w:r>
          </w:p>
        </w:tc>
        <w:tc>
          <w:tcPr>
            <w:tcW w:w="998" w:type="dxa"/>
            <w:tcBorders>
              <w:bottom w:val="single" w:sz="4" w:space="0" w:color="000000"/>
            </w:tcBorders>
            <w:shd w:val="clear" w:color="auto" w:fill="D9D9D9"/>
          </w:tcPr>
          <w:p w:rsidR="00816A41" w:rsidRDefault="00816A41" w:rsidP="00DF3E43">
            <w:r>
              <w:rPr>
                <w:rFonts w:ascii="Tahoma" w:hAnsi="Tahoma" w:cs="Tahoma"/>
                <w:b/>
                <w:bCs/>
                <w:smallCaps/>
                <w:sz w:val="18"/>
                <w:szCs w:val="18"/>
              </w:rPr>
              <w:t>Provincia</w:t>
            </w:r>
          </w:p>
        </w:tc>
        <w:tc>
          <w:tcPr>
            <w:tcW w:w="102" w:type="dxa"/>
            <w:gridSpan w:val="3"/>
            <w:shd w:val="clear" w:color="auto" w:fill="auto"/>
          </w:tcPr>
          <w:p w:rsidR="00816A41" w:rsidRDefault="00816A41" w:rsidP="00DF3E43">
            <w:pPr>
              <w:snapToGrid w:val="0"/>
              <w:rPr>
                <w:rFonts w:ascii="Tahoma" w:hAnsi="Tahoma" w:cs="Tahoma"/>
                <w:b/>
                <w:bCs/>
                <w:smallCaps/>
                <w:sz w:val="18"/>
                <w:szCs w:val="18"/>
                <w:highlight w:val="yellow"/>
              </w:rPr>
            </w:pPr>
          </w:p>
        </w:tc>
      </w:tr>
      <w:tr w:rsidR="00816A41" w:rsidTr="00DF3E43">
        <w:tblPrEx>
          <w:tblCellMar>
            <w:left w:w="0" w:type="dxa"/>
            <w:right w:w="0" w:type="dxa"/>
          </w:tblCellMar>
        </w:tblPrEx>
        <w:trPr>
          <w:trHeight w:hRule="exact" w:val="57"/>
        </w:trPr>
        <w:tc>
          <w:tcPr>
            <w:tcW w:w="717"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6"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3787" w:type="dxa"/>
            <w:gridSpan w:val="9"/>
            <w:shd w:val="clear" w:color="auto" w:fill="auto"/>
          </w:tcPr>
          <w:p w:rsidR="00816A41" w:rsidRDefault="00816A41" w:rsidP="00DF3E43">
            <w:pPr>
              <w:snapToGrid w:val="0"/>
              <w:rPr>
                <w:rFonts w:ascii="Tahoma" w:hAnsi="Tahoma" w:cs="Tahoma"/>
                <w:b/>
                <w:bCs/>
                <w:smallCaps/>
                <w:sz w:val="18"/>
                <w:szCs w:val="18"/>
              </w:rPr>
            </w:pPr>
          </w:p>
        </w:tc>
        <w:tc>
          <w:tcPr>
            <w:tcW w:w="4461" w:type="dxa"/>
            <w:gridSpan w:val="10"/>
            <w:shd w:val="clear" w:color="auto" w:fill="auto"/>
          </w:tcPr>
          <w:p w:rsidR="00816A41" w:rsidRDefault="00816A41" w:rsidP="00DF3E43">
            <w:pPr>
              <w:snapToGrid w:val="0"/>
              <w:rPr>
                <w:rFonts w:ascii="Tahoma" w:hAnsi="Tahoma" w:cs="Tahoma"/>
                <w:b/>
                <w:bCs/>
                <w:smallCaps/>
                <w:sz w:val="18"/>
                <w:szCs w:val="18"/>
              </w:rPr>
            </w:pPr>
          </w:p>
        </w:tc>
        <w:tc>
          <w:tcPr>
            <w:tcW w:w="998" w:type="dxa"/>
            <w:shd w:val="clear" w:color="auto" w:fill="auto"/>
          </w:tcPr>
          <w:p w:rsidR="00816A41" w:rsidRDefault="00816A41" w:rsidP="00DF3E43">
            <w:pPr>
              <w:snapToGrid w:val="0"/>
              <w:rPr>
                <w:rFonts w:ascii="Tahoma" w:hAnsi="Tahoma" w:cs="Tahoma"/>
                <w:b/>
                <w:bCs/>
                <w:smallCaps/>
                <w:sz w:val="18"/>
                <w:szCs w:val="18"/>
              </w:rPr>
            </w:pPr>
          </w:p>
        </w:tc>
        <w:tc>
          <w:tcPr>
            <w:tcW w:w="102" w:type="dxa"/>
            <w:gridSpan w:val="3"/>
            <w:shd w:val="clear" w:color="auto" w:fill="auto"/>
          </w:tcPr>
          <w:p w:rsidR="00816A41" w:rsidRDefault="00816A41" w:rsidP="00DF3E43">
            <w:pPr>
              <w:snapToGrid w:val="0"/>
              <w:rPr>
                <w:rFonts w:ascii="Tahoma" w:hAnsi="Tahoma" w:cs="Tahoma"/>
                <w:b/>
                <w:bCs/>
                <w:smallCaps/>
                <w:sz w:val="18"/>
                <w:szCs w:val="18"/>
                <w:highlight w:val="yellow"/>
              </w:rPr>
            </w:pPr>
          </w:p>
        </w:tc>
      </w:tr>
      <w:tr w:rsidR="00816A41" w:rsidTr="00DF3E43">
        <w:tblPrEx>
          <w:tblCellMar>
            <w:left w:w="0" w:type="dxa"/>
            <w:right w:w="0" w:type="dxa"/>
          </w:tblCellMar>
        </w:tblPrEx>
        <w:trPr>
          <w:trHeight w:hRule="exact" w:val="284"/>
        </w:trPr>
        <w:tc>
          <w:tcPr>
            <w:tcW w:w="717"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6"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3493" w:type="dxa"/>
            <w:gridSpan w:val="5"/>
            <w:tcBorders>
              <w:bottom w:val="single" w:sz="4" w:space="0" w:color="000000"/>
            </w:tcBorders>
            <w:shd w:val="clear" w:color="auto" w:fill="F3F3F3"/>
          </w:tcPr>
          <w:p w:rsidR="00816A41" w:rsidRDefault="00816A41" w:rsidP="00DF3E43">
            <w:pPr>
              <w:snapToGrid w:val="0"/>
              <w:rPr>
                <w:rFonts w:ascii="Tahoma" w:hAnsi="Tahoma" w:cs="Tahoma"/>
                <w:b/>
                <w:bCs/>
                <w:smallCaps/>
                <w:sz w:val="18"/>
                <w:szCs w:val="18"/>
              </w:rPr>
            </w:pPr>
            <w:bookmarkStart w:id="0" w:name="RefIndir"/>
            <w:bookmarkEnd w:id="0"/>
          </w:p>
        </w:tc>
        <w:tc>
          <w:tcPr>
            <w:tcW w:w="163" w:type="dxa"/>
            <w:gridSpan w:val="2"/>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90" w:type="dxa"/>
            <w:gridSpan w:val="3"/>
            <w:tcBorders>
              <w:bottom w:val="single" w:sz="4" w:space="0" w:color="000000"/>
            </w:tcBorders>
            <w:shd w:val="clear" w:color="auto" w:fill="F3F3F3"/>
          </w:tcPr>
          <w:p w:rsidR="00816A41" w:rsidRDefault="00816A41" w:rsidP="00DF3E43">
            <w:pPr>
              <w:snapToGrid w:val="0"/>
              <w:rPr>
                <w:rFonts w:ascii="Tahoma" w:hAnsi="Tahoma" w:cs="Tahoma"/>
                <w:b/>
                <w:bCs/>
                <w:sz w:val="18"/>
                <w:szCs w:val="18"/>
              </w:rPr>
            </w:pPr>
            <w:bookmarkStart w:id="1" w:name="RefCap"/>
            <w:bookmarkEnd w:id="1"/>
          </w:p>
        </w:tc>
        <w:tc>
          <w:tcPr>
            <w:tcW w:w="164"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3240" w:type="dxa"/>
            <w:gridSpan w:val="7"/>
            <w:tcBorders>
              <w:bottom w:val="single" w:sz="4" w:space="0" w:color="000000"/>
            </w:tcBorders>
            <w:shd w:val="clear" w:color="auto" w:fill="F3F3F3"/>
          </w:tcPr>
          <w:p w:rsidR="00816A41" w:rsidRDefault="00816A41" w:rsidP="00DF3E43">
            <w:pPr>
              <w:snapToGrid w:val="0"/>
              <w:rPr>
                <w:rFonts w:ascii="Tahoma" w:hAnsi="Tahoma" w:cs="Tahoma"/>
                <w:b/>
                <w:bCs/>
                <w:sz w:val="18"/>
                <w:szCs w:val="18"/>
              </w:rPr>
            </w:pPr>
            <w:bookmarkStart w:id="2" w:name="RefLoc"/>
            <w:bookmarkEnd w:id="2"/>
          </w:p>
        </w:tc>
        <w:tc>
          <w:tcPr>
            <w:tcW w:w="198"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1008" w:type="dxa"/>
            <w:gridSpan w:val="2"/>
            <w:tcBorders>
              <w:bottom w:val="single" w:sz="4" w:space="0" w:color="000000"/>
            </w:tcBorders>
            <w:shd w:val="clear" w:color="auto" w:fill="F3F3F3"/>
          </w:tcPr>
          <w:p w:rsidR="00816A41" w:rsidRDefault="00816A41" w:rsidP="00DF3E43">
            <w:pPr>
              <w:snapToGrid w:val="0"/>
              <w:ind w:left="4"/>
              <w:rPr>
                <w:rFonts w:ascii="Tahoma" w:hAnsi="Tahoma" w:cs="Tahoma"/>
                <w:b/>
                <w:bCs/>
                <w:sz w:val="18"/>
                <w:szCs w:val="18"/>
              </w:rPr>
            </w:pPr>
            <w:bookmarkStart w:id="3" w:name="RefProv"/>
            <w:bookmarkEnd w:id="3"/>
          </w:p>
        </w:tc>
        <w:tc>
          <w:tcPr>
            <w:tcW w:w="92" w:type="dxa"/>
            <w:gridSpan w:val="2"/>
            <w:tcBorders>
              <w:left w:val="single" w:sz="4" w:space="0" w:color="000000"/>
            </w:tcBorders>
            <w:shd w:val="clear" w:color="auto" w:fill="auto"/>
          </w:tcPr>
          <w:p w:rsidR="00816A41" w:rsidRDefault="00816A41" w:rsidP="00DF3E43">
            <w:pPr>
              <w:snapToGrid w:val="0"/>
              <w:rPr>
                <w:rFonts w:ascii="Tahoma" w:hAnsi="Tahoma" w:cs="Tahoma"/>
                <w:b/>
                <w:bCs/>
                <w:smallCaps/>
                <w:sz w:val="18"/>
                <w:szCs w:val="18"/>
                <w:highlight w:val="yellow"/>
              </w:rPr>
            </w:pPr>
          </w:p>
        </w:tc>
      </w:tr>
      <w:tr w:rsidR="00816A41" w:rsidTr="00DF3E43">
        <w:tblPrEx>
          <w:tblCellMar>
            <w:left w:w="0" w:type="dxa"/>
            <w:right w:w="0" w:type="dxa"/>
          </w:tblCellMar>
        </w:tblPrEx>
        <w:trPr>
          <w:trHeight w:hRule="exact" w:val="159"/>
        </w:trPr>
        <w:tc>
          <w:tcPr>
            <w:tcW w:w="717"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6"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3787" w:type="dxa"/>
            <w:gridSpan w:val="9"/>
            <w:shd w:val="clear" w:color="auto" w:fill="auto"/>
          </w:tcPr>
          <w:p w:rsidR="00816A41" w:rsidRDefault="00816A41" w:rsidP="00DF3E43">
            <w:pPr>
              <w:snapToGrid w:val="0"/>
              <w:rPr>
                <w:rFonts w:ascii="Tahoma" w:hAnsi="Tahoma" w:cs="Tahoma"/>
                <w:b/>
                <w:bCs/>
                <w:smallCaps/>
                <w:sz w:val="18"/>
                <w:szCs w:val="18"/>
              </w:rPr>
            </w:pPr>
          </w:p>
        </w:tc>
        <w:tc>
          <w:tcPr>
            <w:tcW w:w="4461" w:type="dxa"/>
            <w:gridSpan w:val="10"/>
            <w:shd w:val="clear" w:color="auto" w:fill="auto"/>
          </w:tcPr>
          <w:p w:rsidR="00816A41" w:rsidRDefault="00816A41" w:rsidP="00DF3E43">
            <w:pPr>
              <w:snapToGrid w:val="0"/>
              <w:rPr>
                <w:rFonts w:ascii="Tahoma" w:hAnsi="Tahoma" w:cs="Tahoma"/>
                <w:b/>
                <w:bCs/>
                <w:smallCaps/>
                <w:sz w:val="18"/>
                <w:szCs w:val="18"/>
              </w:rPr>
            </w:pPr>
          </w:p>
        </w:tc>
        <w:tc>
          <w:tcPr>
            <w:tcW w:w="998" w:type="dxa"/>
            <w:shd w:val="clear" w:color="auto" w:fill="auto"/>
          </w:tcPr>
          <w:p w:rsidR="00816A41" w:rsidRDefault="00816A41" w:rsidP="00DF3E43">
            <w:pPr>
              <w:snapToGrid w:val="0"/>
              <w:rPr>
                <w:rFonts w:ascii="Tahoma" w:hAnsi="Tahoma" w:cs="Tahoma"/>
                <w:b/>
                <w:bCs/>
                <w:smallCaps/>
                <w:sz w:val="18"/>
                <w:szCs w:val="18"/>
              </w:rPr>
            </w:pPr>
          </w:p>
        </w:tc>
        <w:tc>
          <w:tcPr>
            <w:tcW w:w="102" w:type="dxa"/>
            <w:gridSpan w:val="3"/>
            <w:shd w:val="clear" w:color="auto" w:fill="auto"/>
          </w:tcPr>
          <w:p w:rsidR="00816A41" w:rsidRDefault="00816A41" w:rsidP="00DF3E43">
            <w:pPr>
              <w:snapToGrid w:val="0"/>
              <w:rPr>
                <w:rFonts w:ascii="Tahoma" w:hAnsi="Tahoma" w:cs="Tahoma"/>
                <w:b/>
                <w:bCs/>
                <w:smallCaps/>
                <w:sz w:val="18"/>
                <w:szCs w:val="18"/>
                <w:highlight w:val="yellow"/>
              </w:rPr>
            </w:pPr>
          </w:p>
        </w:tc>
      </w:tr>
      <w:tr w:rsidR="00816A41" w:rsidTr="00DF3E43">
        <w:trPr>
          <w:gridAfter w:val="1"/>
          <w:wAfter w:w="10" w:type="dxa"/>
        </w:trPr>
        <w:tc>
          <w:tcPr>
            <w:tcW w:w="717" w:type="dxa"/>
            <w:gridSpan w:val="2"/>
            <w:shd w:val="clear" w:color="auto" w:fill="auto"/>
          </w:tcPr>
          <w:p w:rsidR="00816A41" w:rsidRDefault="00816A41" w:rsidP="00DF3E43">
            <w:pPr>
              <w:snapToGrid w:val="0"/>
              <w:rPr>
                <w:rFonts w:ascii="Tahoma" w:hAnsi="Tahoma" w:cs="Tahoma"/>
                <w:b/>
                <w:bCs/>
                <w:smallCaps/>
                <w:sz w:val="18"/>
                <w:szCs w:val="18"/>
                <w:highlight w:val="yellow"/>
              </w:rPr>
            </w:pPr>
          </w:p>
        </w:tc>
        <w:tc>
          <w:tcPr>
            <w:tcW w:w="166" w:type="dxa"/>
            <w:tcBorders>
              <w:left w:val="single" w:sz="4" w:space="0" w:color="000000"/>
            </w:tcBorders>
            <w:shd w:val="clear" w:color="auto" w:fill="auto"/>
          </w:tcPr>
          <w:p w:rsidR="00816A41" w:rsidRDefault="00816A41" w:rsidP="00DF3E43">
            <w:pPr>
              <w:snapToGrid w:val="0"/>
              <w:rPr>
                <w:rFonts w:ascii="Tahoma" w:hAnsi="Tahoma" w:cs="Tahoma"/>
                <w:b/>
                <w:bCs/>
                <w:smallCaps/>
                <w:sz w:val="18"/>
                <w:szCs w:val="18"/>
              </w:rPr>
            </w:pPr>
          </w:p>
        </w:tc>
        <w:tc>
          <w:tcPr>
            <w:tcW w:w="2457" w:type="dxa"/>
            <w:gridSpan w:val="4"/>
            <w:tcBorders>
              <w:bottom w:val="single" w:sz="4" w:space="0" w:color="000000"/>
            </w:tcBorders>
            <w:shd w:val="clear" w:color="auto" w:fill="D9D9D9"/>
          </w:tcPr>
          <w:p w:rsidR="00816A41" w:rsidRDefault="00816A41" w:rsidP="00DF3E43">
            <w:r>
              <w:rPr>
                <w:rFonts w:ascii="Tahoma" w:hAnsi="Tahoma" w:cs="Tahoma"/>
                <w:b/>
                <w:bCs/>
                <w:smallCaps/>
                <w:sz w:val="18"/>
                <w:szCs w:val="18"/>
              </w:rPr>
              <w:t>Telefono</w:t>
            </w:r>
          </w:p>
        </w:tc>
        <w:tc>
          <w:tcPr>
            <w:tcW w:w="4177" w:type="dxa"/>
            <w:gridSpan w:val="11"/>
            <w:tcBorders>
              <w:bottom w:val="single" w:sz="4" w:space="0" w:color="000000"/>
            </w:tcBorders>
            <w:shd w:val="clear" w:color="auto" w:fill="D9D9D9"/>
          </w:tcPr>
          <w:p w:rsidR="00816A41" w:rsidRDefault="00816A41" w:rsidP="00DF3E43">
            <w:r>
              <w:rPr>
                <w:rFonts w:ascii="Tahoma" w:hAnsi="Tahoma" w:cs="Tahoma"/>
                <w:b/>
                <w:bCs/>
                <w:smallCaps/>
                <w:sz w:val="18"/>
                <w:szCs w:val="18"/>
              </w:rPr>
              <w:t>E-Mail</w:t>
            </w:r>
          </w:p>
        </w:tc>
        <w:tc>
          <w:tcPr>
            <w:tcW w:w="2704" w:type="dxa"/>
            <w:gridSpan w:val="7"/>
            <w:tcBorders>
              <w:bottom w:val="single" w:sz="4" w:space="0" w:color="000000"/>
            </w:tcBorders>
            <w:shd w:val="clear" w:color="auto" w:fill="D9D9D9"/>
          </w:tcPr>
          <w:p w:rsidR="00816A41" w:rsidRDefault="00816A41" w:rsidP="00DF3E43">
            <w:r>
              <w:rPr>
                <w:rFonts w:ascii="Tahoma" w:hAnsi="Tahoma" w:cs="Tahoma"/>
                <w:b/>
                <w:bCs/>
                <w:smallCaps/>
                <w:sz w:val="18"/>
                <w:szCs w:val="18"/>
              </w:rPr>
              <w:t>fax</w:t>
            </w:r>
          </w:p>
        </w:tc>
      </w:tr>
      <w:tr w:rsidR="00816A41" w:rsidTr="00DF3E43">
        <w:trPr>
          <w:gridAfter w:val="1"/>
          <w:wAfter w:w="10" w:type="dxa"/>
          <w:cantSplit/>
          <w:trHeight w:hRule="exact" w:val="57"/>
        </w:trPr>
        <w:tc>
          <w:tcPr>
            <w:tcW w:w="717" w:type="dxa"/>
            <w:gridSpan w:val="2"/>
            <w:shd w:val="clear" w:color="auto" w:fill="auto"/>
            <w:vAlign w:val="bottom"/>
          </w:tcPr>
          <w:p w:rsidR="00816A41" w:rsidRDefault="00816A41" w:rsidP="00DF3E43">
            <w:pPr>
              <w:snapToGrid w:val="0"/>
              <w:rPr>
                <w:rFonts w:ascii="Tahoma" w:hAnsi="Tahoma" w:cs="Tahoma"/>
                <w:b/>
                <w:bCs/>
                <w:smallCaps/>
                <w:sz w:val="18"/>
                <w:szCs w:val="18"/>
                <w:highlight w:val="yellow"/>
              </w:rPr>
            </w:pPr>
          </w:p>
        </w:tc>
        <w:tc>
          <w:tcPr>
            <w:tcW w:w="166"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2457" w:type="dxa"/>
            <w:gridSpan w:val="4"/>
            <w:tcBorders>
              <w:top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4177" w:type="dxa"/>
            <w:gridSpan w:val="11"/>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c>
          <w:tcPr>
            <w:tcW w:w="2704" w:type="dxa"/>
            <w:gridSpan w:val="7"/>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trHeight w:val="284"/>
        </w:trPr>
        <w:tc>
          <w:tcPr>
            <w:tcW w:w="717" w:type="dxa"/>
            <w:gridSpan w:val="2"/>
            <w:shd w:val="clear" w:color="auto" w:fill="auto"/>
            <w:vAlign w:val="center"/>
          </w:tcPr>
          <w:p w:rsidR="00816A41" w:rsidRDefault="00816A41" w:rsidP="00DF3E43">
            <w:pPr>
              <w:snapToGrid w:val="0"/>
              <w:rPr>
                <w:rFonts w:ascii="Tahoma" w:hAnsi="Tahoma" w:cs="Tahoma"/>
                <w:b/>
                <w:bCs/>
                <w:sz w:val="18"/>
                <w:szCs w:val="18"/>
                <w:highlight w:val="yellow"/>
              </w:rPr>
            </w:pPr>
          </w:p>
        </w:tc>
        <w:tc>
          <w:tcPr>
            <w:tcW w:w="166"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2238" w:type="dxa"/>
            <w:gridSpan w:val="3"/>
            <w:tcBorders>
              <w:bottom w:val="single" w:sz="4" w:space="0" w:color="000000"/>
            </w:tcBorders>
            <w:shd w:val="clear" w:color="auto" w:fill="F3F3F3"/>
            <w:vAlign w:val="center"/>
          </w:tcPr>
          <w:p w:rsidR="00816A41" w:rsidRDefault="00816A41" w:rsidP="00DF3E43">
            <w:pPr>
              <w:snapToGrid w:val="0"/>
              <w:rPr>
                <w:rFonts w:ascii="Tahoma" w:hAnsi="Tahoma" w:cs="Tahoma"/>
                <w:b/>
                <w:bCs/>
                <w:sz w:val="18"/>
                <w:szCs w:val="18"/>
              </w:rPr>
            </w:pPr>
          </w:p>
        </w:tc>
        <w:tc>
          <w:tcPr>
            <w:tcW w:w="21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3895" w:type="dxa"/>
            <w:gridSpan w:val="10"/>
            <w:tcBorders>
              <w:bottom w:val="single" w:sz="4" w:space="0" w:color="000000"/>
            </w:tcBorders>
            <w:shd w:val="clear" w:color="auto" w:fill="F3F3F3"/>
            <w:vAlign w:val="center"/>
          </w:tcPr>
          <w:p w:rsidR="00816A41" w:rsidRDefault="00816A41" w:rsidP="00DF3E43">
            <w:pPr>
              <w:snapToGrid w:val="0"/>
              <w:rPr>
                <w:rFonts w:ascii="Tahoma" w:hAnsi="Tahoma" w:cs="Tahoma"/>
                <w:sz w:val="18"/>
                <w:szCs w:val="18"/>
              </w:rPr>
            </w:pPr>
          </w:p>
        </w:tc>
        <w:tc>
          <w:tcPr>
            <w:tcW w:w="282"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2714" w:type="dxa"/>
            <w:gridSpan w:val="8"/>
            <w:tcBorders>
              <w:bottom w:val="single" w:sz="4" w:space="0" w:color="000000"/>
              <w:right w:val="single" w:sz="4" w:space="0" w:color="000000"/>
            </w:tcBorders>
            <w:shd w:val="clear" w:color="auto" w:fill="F3F3F3"/>
            <w:vAlign w:val="center"/>
          </w:tcPr>
          <w:p w:rsidR="00816A41" w:rsidRDefault="00816A41" w:rsidP="00DF3E43">
            <w:pPr>
              <w:snapToGrid w:val="0"/>
              <w:rPr>
                <w:rFonts w:ascii="Tahoma" w:hAnsi="Tahoma" w:cs="Tahoma"/>
                <w:sz w:val="18"/>
                <w:szCs w:val="18"/>
              </w:rPr>
            </w:pPr>
          </w:p>
        </w:tc>
      </w:tr>
      <w:tr w:rsidR="00816A41" w:rsidTr="00DF3E43">
        <w:trPr>
          <w:gridAfter w:val="1"/>
          <w:wAfter w:w="10" w:type="dxa"/>
          <w:cantSplit/>
          <w:trHeight w:hRule="exact" w:val="57"/>
        </w:trPr>
        <w:tc>
          <w:tcPr>
            <w:tcW w:w="717" w:type="dxa"/>
            <w:gridSpan w:val="2"/>
            <w:shd w:val="clear" w:color="auto" w:fill="auto"/>
            <w:vAlign w:val="bottom"/>
          </w:tcPr>
          <w:p w:rsidR="00816A41" w:rsidRDefault="00816A41" w:rsidP="00DF3E43">
            <w:pPr>
              <w:snapToGrid w:val="0"/>
              <w:rPr>
                <w:rFonts w:ascii="Tahoma" w:hAnsi="Tahoma" w:cs="Tahoma"/>
                <w:b/>
                <w:bCs/>
                <w:sz w:val="18"/>
                <w:szCs w:val="18"/>
                <w:highlight w:val="yellow"/>
              </w:rPr>
            </w:pPr>
          </w:p>
        </w:tc>
        <w:tc>
          <w:tcPr>
            <w:tcW w:w="166"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2457" w:type="dxa"/>
            <w:gridSpan w:val="4"/>
            <w:shd w:val="clear" w:color="auto" w:fill="auto"/>
            <w:vAlign w:val="bottom"/>
          </w:tcPr>
          <w:p w:rsidR="00816A41" w:rsidRDefault="00816A41" w:rsidP="00DF3E43">
            <w:pPr>
              <w:snapToGrid w:val="0"/>
              <w:rPr>
                <w:rFonts w:ascii="Tahoma" w:hAnsi="Tahoma" w:cs="Tahoma"/>
                <w:b/>
                <w:bCs/>
                <w:sz w:val="18"/>
                <w:szCs w:val="18"/>
              </w:rPr>
            </w:pPr>
          </w:p>
        </w:tc>
        <w:tc>
          <w:tcPr>
            <w:tcW w:w="4177" w:type="dxa"/>
            <w:gridSpan w:val="11"/>
            <w:shd w:val="clear" w:color="auto" w:fill="auto"/>
            <w:vAlign w:val="bottom"/>
          </w:tcPr>
          <w:p w:rsidR="00816A41" w:rsidRDefault="00816A41" w:rsidP="00DF3E43">
            <w:pPr>
              <w:snapToGrid w:val="0"/>
              <w:rPr>
                <w:rFonts w:ascii="Tahoma" w:hAnsi="Tahoma" w:cs="Tahoma"/>
                <w:sz w:val="18"/>
                <w:szCs w:val="18"/>
              </w:rPr>
            </w:pPr>
          </w:p>
        </w:tc>
        <w:tc>
          <w:tcPr>
            <w:tcW w:w="2704" w:type="dxa"/>
            <w:gridSpan w:val="7"/>
            <w:tcBorders>
              <w:top w:val="single" w:sz="4" w:space="0" w:color="000000"/>
            </w:tcBorders>
            <w:shd w:val="clear" w:color="auto" w:fill="auto"/>
            <w:vAlign w:val="bottom"/>
          </w:tcPr>
          <w:p w:rsidR="00816A41" w:rsidRDefault="00816A41" w:rsidP="00DF3E43">
            <w:pPr>
              <w:snapToGrid w:val="0"/>
              <w:rPr>
                <w:rFonts w:ascii="Tahoma" w:hAnsi="Tahoma" w:cs="Tahoma"/>
                <w:sz w:val="18"/>
                <w:szCs w:val="18"/>
              </w:rPr>
            </w:pPr>
          </w:p>
        </w:tc>
      </w:tr>
      <w:tr w:rsidR="00816A41" w:rsidTr="00DF3E43">
        <w:trPr>
          <w:trHeight w:val="284"/>
        </w:trPr>
        <w:tc>
          <w:tcPr>
            <w:tcW w:w="717" w:type="dxa"/>
            <w:gridSpan w:val="2"/>
            <w:shd w:val="clear" w:color="auto" w:fill="auto"/>
            <w:vAlign w:val="center"/>
          </w:tcPr>
          <w:p w:rsidR="00816A41" w:rsidRDefault="00816A41" w:rsidP="00DF3E43">
            <w:pPr>
              <w:snapToGrid w:val="0"/>
              <w:rPr>
                <w:rFonts w:ascii="Tahoma" w:hAnsi="Tahoma" w:cs="Tahoma"/>
                <w:b/>
                <w:bCs/>
                <w:sz w:val="18"/>
                <w:szCs w:val="18"/>
                <w:highlight w:val="yellow"/>
              </w:rPr>
            </w:pPr>
          </w:p>
        </w:tc>
        <w:tc>
          <w:tcPr>
            <w:tcW w:w="166"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486" w:type="dxa"/>
            <w:gridSpan w:val="16"/>
            <w:shd w:val="clear" w:color="auto" w:fill="auto"/>
            <w:vAlign w:val="center"/>
          </w:tcPr>
          <w:p w:rsidR="00816A41" w:rsidRDefault="00816A41" w:rsidP="00DF3E43">
            <w:r>
              <w:rPr>
                <w:rFonts w:ascii="Tahoma" w:eastAsia="Tahoma" w:hAnsi="Tahoma" w:cs="Tahoma"/>
                <w:sz w:val="16"/>
                <w:szCs w:val="16"/>
              </w:rPr>
              <w:t xml:space="preserve"> </w:t>
            </w:r>
          </w:p>
        </w:tc>
        <w:tc>
          <w:tcPr>
            <w:tcW w:w="1862" w:type="dxa"/>
            <w:gridSpan w:val="7"/>
            <w:tcBorders>
              <w:bottom w:val="single" w:sz="4" w:space="0" w:color="000000"/>
              <w:right w:val="single" w:sz="4" w:space="0" w:color="000000"/>
            </w:tcBorders>
            <w:shd w:val="clear" w:color="auto" w:fill="F3F3F3"/>
            <w:vAlign w:val="center"/>
          </w:tcPr>
          <w:p w:rsidR="00816A41" w:rsidRDefault="00816A41" w:rsidP="00DF3E43">
            <w:r>
              <w:rPr>
                <w:rFonts w:ascii="Tahoma" w:eastAsia="Tahoma" w:hAnsi="Tahoma" w:cs="Tahoma"/>
                <w:sz w:val="18"/>
                <w:szCs w:val="18"/>
              </w:rPr>
              <w:t xml:space="preserve">  </w:t>
            </w:r>
          </w:p>
        </w:tc>
      </w:tr>
    </w:tbl>
    <w:p w:rsidR="00816A41" w:rsidRDefault="00816A41" w:rsidP="00816A41">
      <w:pPr>
        <w:rPr>
          <w:rFonts w:ascii="Tahoma" w:hAnsi="Tahoma" w:cs="Tahoma"/>
          <w:sz w:val="16"/>
          <w:szCs w:val="16"/>
        </w:rPr>
      </w:pPr>
    </w:p>
    <w:tbl>
      <w:tblPr>
        <w:tblW w:w="0" w:type="auto"/>
        <w:tblInd w:w="-214" w:type="dxa"/>
        <w:tblLayout w:type="fixed"/>
        <w:tblCellMar>
          <w:left w:w="70" w:type="dxa"/>
          <w:right w:w="70" w:type="dxa"/>
        </w:tblCellMar>
        <w:tblLook w:val="0000" w:firstRow="0" w:lastRow="0" w:firstColumn="0" w:lastColumn="0" w:noHBand="0" w:noVBand="0"/>
      </w:tblPr>
      <w:tblGrid>
        <w:gridCol w:w="362"/>
        <w:gridCol w:w="363"/>
        <w:gridCol w:w="165"/>
        <w:gridCol w:w="9317"/>
        <w:gridCol w:w="10"/>
      </w:tblGrid>
      <w:tr w:rsidR="00816A41" w:rsidTr="00DF3E43">
        <w:trPr>
          <w:gridAfter w:val="1"/>
          <w:wAfter w:w="10" w:type="dxa"/>
          <w:trHeight w:hRule="exact" w:val="284"/>
        </w:trPr>
        <w:tc>
          <w:tcPr>
            <w:tcW w:w="362"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b</w:t>
            </w:r>
          </w:p>
        </w:tc>
        <w:tc>
          <w:tcPr>
            <w:tcW w:w="363" w:type="dxa"/>
            <w:tcBorders>
              <w:bottom w:val="single" w:sz="4" w:space="0" w:color="000000"/>
            </w:tcBorders>
            <w:shd w:val="clear" w:color="auto" w:fill="auto"/>
            <w:vAlign w:val="center"/>
          </w:tcPr>
          <w:p w:rsidR="00816A41" w:rsidRDefault="00816A41" w:rsidP="00DF3E43">
            <w:pPr>
              <w:jc w:val="center"/>
            </w:pPr>
            <w:r>
              <w:rPr>
                <w:rFonts w:ascii="Tahoma" w:hAnsi="Tahoma" w:cs="Tahoma"/>
                <w:b/>
                <w:bCs/>
                <w:sz w:val="18"/>
                <w:szCs w:val="18"/>
              </w:rPr>
              <w:t>5</w:t>
            </w:r>
          </w:p>
        </w:tc>
        <w:tc>
          <w:tcPr>
            <w:tcW w:w="9482" w:type="dxa"/>
            <w:gridSpan w:val="2"/>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Oggetto della richiesta</w:t>
            </w:r>
            <w:r>
              <w:rPr>
                <w:rFonts w:ascii="Tahoma" w:hAnsi="Tahoma" w:cs="Tahoma"/>
                <w:sz w:val="18"/>
                <w:szCs w:val="18"/>
              </w:rPr>
              <w:t xml:space="preserve"> </w:t>
            </w:r>
            <w:r>
              <w:rPr>
                <w:rFonts w:ascii="Tahoma" w:hAnsi="Tahoma" w:cs="Tahoma"/>
                <w:i/>
                <w:iCs/>
                <w:sz w:val="18"/>
                <w:szCs w:val="18"/>
              </w:rPr>
              <w:t xml:space="preserve">riportare la sintesi dell’idea progettuale </w:t>
            </w:r>
            <w:r>
              <w:rPr>
                <w:rFonts w:ascii="Tahoma" w:hAnsi="Tahoma" w:cs="Tahoma"/>
                <w:i/>
                <w:iCs/>
                <w:sz w:val="16"/>
                <w:szCs w:val="16"/>
              </w:rPr>
              <w:t>(massimo 10 righe)</w:t>
            </w:r>
          </w:p>
          <w:p w:rsidR="00816A41" w:rsidRDefault="00816A41" w:rsidP="00DF3E43">
            <w:proofErr w:type="gramStart"/>
            <w:r>
              <w:rPr>
                <w:rFonts w:ascii="Tahoma" w:hAnsi="Tahoma" w:cs="Tahoma"/>
                <w:i/>
                <w:iCs/>
                <w:sz w:val="18"/>
                <w:szCs w:val="18"/>
              </w:rPr>
              <w:t>n</w:t>
            </w:r>
            <w:proofErr w:type="gramEnd"/>
          </w:p>
          <w:p w:rsidR="00816A41" w:rsidRDefault="00816A41" w:rsidP="00DF3E43">
            <w:pPr>
              <w:rPr>
                <w:rFonts w:ascii="Tahoma" w:hAnsi="Tahoma" w:cs="Tahoma"/>
                <w:i/>
                <w:iCs/>
                <w:sz w:val="18"/>
                <w:szCs w:val="18"/>
              </w:rPr>
            </w:pPr>
          </w:p>
          <w:p w:rsidR="00816A41" w:rsidRDefault="00816A41" w:rsidP="00DF3E43">
            <w:pPr>
              <w:rPr>
                <w:rFonts w:ascii="Tahoma" w:hAnsi="Tahoma" w:cs="Tahoma"/>
                <w:i/>
                <w:iCs/>
                <w:sz w:val="18"/>
                <w:szCs w:val="18"/>
              </w:rPr>
            </w:pPr>
          </w:p>
          <w:p w:rsidR="00816A41" w:rsidRDefault="00816A41" w:rsidP="00DF3E43">
            <w:pPr>
              <w:rPr>
                <w:rFonts w:ascii="Tahoma" w:hAnsi="Tahoma" w:cs="Tahoma"/>
                <w:i/>
                <w:iCs/>
                <w:sz w:val="18"/>
                <w:szCs w:val="18"/>
              </w:rPr>
            </w:pPr>
          </w:p>
          <w:p w:rsidR="00816A41" w:rsidRDefault="00816A41" w:rsidP="00DF3E43">
            <w:pPr>
              <w:rPr>
                <w:rFonts w:ascii="Tahoma" w:hAnsi="Tahoma" w:cs="Tahoma"/>
                <w:i/>
                <w:iCs/>
                <w:sz w:val="18"/>
                <w:szCs w:val="18"/>
              </w:rPr>
            </w:pPr>
          </w:p>
          <w:p w:rsidR="00816A41" w:rsidRDefault="00816A41" w:rsidP="00DF3E43">
            <w:pPr>
              <w:rPr>
                <w:rFonts w:ascii="Tahoma" w:hAnsi="Tahoma" w:cs="Tahoma"/>
                <w:i/>
                <w:iCs/>
                <w:sz w:val="18"/>
                <w:szCs w:val="18"/>
              </w:rPr>
            </w:pPr>
          </w:p>
          <w:p w:rsidR="00816A41" w:rsidRDefault="00816A41" w:rsidP="00DF3E43">
            <w:pPr>
              <w:rPr>
                <w:rFonts w:ascii="Tahoma" w:hAnsi="Tahoma" w:cs="Tahoma"/>
                <w:i/>
                <w:iCs/>
                <w:sz w:val="18"/>
                <w:szCs w:val="18"/>
              </w:rPr>
            </w:pPr>
          </w:p>
          <w:p w:rsidR="00816A41" w:rsidRDefault="00816A41" w:rsidP="00DF3E43">
            <w:pPr>
              <w:rPr>
                <w:rFonts w:ascii="Tahoma" w:hAnsi="Tahoma" w:cs="Tahoma"/>
                <w:i/>
                <w:iCs/>
                <w:sz w:val="18"/>
                <w:szCs w:val="18"/>
              </w:rPr>
            </w:pPr>
          </w:p>
          <w:p w:rsidR="00816A41" w:rsidRDefault="00816A41" w:rsidP="00DF3E43">
            <w:pPr>
              <w:rPr>
                <w:rFonts w:ascii="Tahoma" w:hAnsi="Tahoma" w:cs="Tahoma"/>
                <w:i/>
                <w:iCs/>
                <w:sz w:val="18"/>
                <w:szCs w:val="18"/>
              </w:rPr>
            </w:pPr>
          </w:p>
          <w:p w:rsidR="00816A41" w:rsidRDefault="00816A41" w:rsidP="00DF3E43">
            <w:pPr>
              <w:rPr>
                <w:rFonts w:ascii="Tahoma" w:hAnsi="Tahoma" w:cs="Tahoma"/>
                <w:i/>
                <w:iCs/>
                <w:sz w:val="18"/>
                <w:szCs w:val="18"/>
              </w:rPr>
            </w:pPr>
          </w:p>
          <w:p w:rsidR="00816A41" w:rsidRDefault="00816A41" w:rsidP="00DF3E43">
            <w:pPr>
              <w:rPr>
                <w:rFonts w:ascii="Tahoma" w:hAnsi="Tahoma" w:cs="Tahoma"/>
                <w:i/>
                <w:iCs/>
                <w:sz w:val="18"/>
                <w:szCs w:val="18"/>
              </w:rPr>
            </w:pPr>
          </w:p>
          <w:p w:rsidR="00816A41" w:rsidRDefault="00816A41" w:rsidP="00DF3E43">
            <w:pPr>
              <w:rPr>
                <w:rFonts w:ascii="Tahoma" w:hAnsi="Tahoma" w:cs="Tahoma"/>
                <w:i/>
                <w:iCs/>
                <w:sz w:val="18"/>
                <w:szCs w:val="18"/>
              </w:rPr>
            </w:pPr>
          </w:p>
          <w:p w:rsidR="00816A41" w:rsidRDefault="00816A41" w:rsidP="00DF3E43">
            <w:pPr>
              <w:rPr>
                <w:rFonts w:ascii="Tahoma" w:hAnsi="Tahoma" w:cs="Tahoma"/>
                <w:i/>
                <w:iCs/>
                <w:sz w:val="18"/>
                <w:szCs w:val="18"/>
              </w:rPr>
            </w:pPr>
          </w:p>
          <w:p w:rsidR="00816A41" w:rsidRDefault="00816A41" w:rsidP="00DF3E43">
            <w:pPr>
              <w:rPr>
                <w:rFonts w:ascii="Tahoma" w:hAnsi="Tahoma" w:cs="Tahoma"/>
                <w:i/>
                <w:iCs/>
                <w:sz w:val="18"/>
                <w:szCs w:val="18"/>
              </w:rPr>
            </w:pPr>
          </w:p>
          <w:p w:rsidR="00816A41" w:rsidRDefault="00816A41" w:rsidP="00DF3E43">
            <w:pPr>
              <w:rPr>
                <w:rFonts w:ascii="Tahoma" w:hAnsi="Tahoma" w:cs="Tahoma"/>
                <w:i/>
                <w:iCs/>
                <w:sz w:val="18"/>
                <w:szCs w:val="18"/>
              </w:rPr>
            </w:pPr>
          </w:p>
          <w:p w:rsidR="00816A41" w:rsidRDefault="00816A41" w:rsidP="00DF3E43">
            <w:pPr>
              <w:rPr>
                <w:rFonts w:ascii="Tahoma" w:hAnsi="Tahoma" w:cs="Tahoma"/>
                <w:i/>
                <w:iCs/>
                <w:sz w:val="18"/>
                <w:szCs w:val="18"/>
              </w:rPr>
            </w:pPr>
          </w:p>
          <w:p w:rsidR="00816A41" w:rsidRDefault="00816A41" w:rsidP="00DF3E43">
            <w:pPr>
              <w:rPr>
                <w:rFonts w:ascii="Tahoma" w:hAnsi="Tahoma" w:cs="Tahoma"/>
                <w:i/>
                <w:iCs/>
                <w:sz w:val="18"/>
                <w:szCs w:val="18"/>
              </w:rPr>
            </w:pPr>
          </w:p>
          <w:p w:rsidR="00816A41" w:rsidRDefault="00816A41" w:rsidP="00DF3E43">
            <w:r>
              <w:rPr>
                <w:rFonts w:ascii="Tahoma" w:hAnsi="Tahoma" w:cs="Tahoma"/>
                <w:i/>
                <w:iCs/>
                <w:sz w:val="18"/>
                <w:szCs w:val="18"/>
              </w:rPr>
              <w:t xml:space="preserve">NB: </w:t>
            </w:r>
          </w:p>
        </w:tc>
      </w:tr>
      <w:tr w:rsidR="00816A41" w:rsidTr="00DF3E43">
        <w:trPr>
          <w:gridAfter w:val="1"/>
          <w:wAfter w:w="10" w:type="dxa"/>
          <w:trHeight w:hRule="exact" w:val="113"/>
        </w:trPr>
        <w:tc>
          <w:tcPr>
            <w:tcW w:w="725"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highlight w:val="yellow"/>
              </w:rPr>
            </w:pPr>
          </w:p>
        </w:tc>
        <w:tc>
          <w:tcPr>
            <w:tcW w:w="9482" w:type="dxa"/>
            <w:gridSpan w:val="2"/>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rPr>
          <w:cantSplit/>
          <w:trHeight w:val="1758"/>
        </w:trPr>
        <w:tc>
          <w:tcPr>
            <w:tcW w:w="725" w:type="dxa"/>
            <w:gridSpan w:val="2"/>
            <w:shd w:val="clear" w:color="auto" w:fill="auto"/>
          </w:tcPr>
          <w:p w:rsidR="00816A41" w:rsidRDefault="00816A41" w:rsidP="00DF3E43">
            <w:pPr>
              <w:snapToGrid w:val="0"/>
              <w:rPr>
                <w:rFonts w:ascii="Tahoma" w:hAnsi="Tahoma" w:cs="Tahoma"/>
                <w:b/>
                <w:bCs/>
                <w:sz w:val="18"/>
                <w:szCs w:val="18"/>
                <w:highlight w:val="yellow"/>
              </w:rPr>
            </w:pPr>
          </w:p>
        </w:tc>
        <w:tc>
          <w:tcPr>
            <w:tcW w:w="165"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27" w:type="dxa"/>
            <w:gridSpan w:val="2"/>
            <w:tcBorders>
              <w:bottom w:val="dotted" w:sz="4" w:space="0" w:color="000000"/>
              <w:right w:val="dotted" w:sz="4" w:space="0" w:color="000000"/>
            </w:tcBorders>
            <w:shd w:val="clear" w:color="auto" w:fill="F3F3F3"/>
          </w:tcPr>
          <w:p w:rsidR="00816A41" w:rsidRDefault="00816A41" w:rsidP="00DF3E43">
            <w:pPr>
              <w:snapToGrid w:val="0"/>
              <w:rPr>
                <w:rFonts w:ascii="Tahoma" w:hAnsi="Tahoma" w:cs="Tahoma"/>
                <w:b/>
                <w:bCs/>
                <w:sz w:val="18"/>
                <w:szCs w:val="18"/>
              </w:rPr>
            </w:pPr>
          </w:p>
        </w:tc>
      </w:tr>
      <w:tr w:rsidR="00816A41" w:rsidTr="00DF3E43">
        <w:trPr>
          <w:gridAfter w:val="1"/>
          <w:wAfter w:w="10" w:type="dxa"/>
          <w:trHeight w:hRule="exact" w:val="57"/>
        </w:trPr>
        <w:tc>
          <w:tcPr>
            <w:tcW w:w="725" w:type="dxa"/>
            <w:gridSpan w:val="2"/>
            <w:shd w:val="clear" w:color="auto" w:fill="auto"/>
            <w:vAlign w:val="bottom"/>
          </w:tcPr>
          <w:p w:rsidR="00816A41" w:rsidRDefault="00816A41" w:rsidP="00DF3E43">
            <w:pPr>
              <w:snapToGrid w:val="0"/>
              <w:rPr>
                <w:rFonts w:ascii="Tahoma" w:hAnsi="Tahoma" w:cs="Tahoma"/>
                <w:b/>
                <w:bCs/>
                <w:sz w:val="18"/>
                <w:szCs w:val="18"/>
                <w:highlight w:val="yellow"/>
              </w:rPr>
            </w:pPr>
          </w:p>
        </w:tc>
        <w:tc>
          <w:tcPr>
            <w:tcW w:w="9482" w:type="dxa"/>
            <w:gridSpan w:val="2"/>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r>
      <w:tr w:rsidR="00816A41" w:rsidTr="00DF3E43">
        <w:trPr>
          <w:gridAfter w:val="1"/>
          <w:wAfter w:w="10" w:type="dxa"/>
        </w:trPr>
        <w:tc>
          <w:tcPr>
            <w:tcW w:w="725" w:type="dxa"/>
            <w:gridSpan w:val="2"/>
            <w:shd w:val="clear" w:color="auto" w:fill="auto"/>
            <w:vAlign w:val="bottom"/>
          </w:tcPr>
          <w:p w:rsidR="00816A41" w:rsidRDefault="00816A41" w:rsidP="00DF3E43">
            <w:pPr>
              <w:snapToGrid w:val="0"/>
              <w:rPr>
                <w:rFonts w:ascii="Tahoma" w:hAnsi="Tahoma" w:cs="Tahoma"/>
                <w:b/>
                <w:bCs/>
                <w:sz w:val="18"/>
                <w:szCs w:val="18"/>
                <w:highlight w:val="yellow"/>
              </w:rPr>
            </w:pPr>
          </w:p>
        </w:tc>
        <w:tc>
          <w:tcPr>
            <w:tcW w:w="9482" w:type="dxa"/>
            <w:gridSpan w:val="2"/>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r>
      <w:tr w:rsidR="00816A41" w:rsidTr="00DF3E43">
        <w:trPr>
          <w:gridAfter w:val="1"/>
          <w:wAfter w:w="10" w:type="dxa"/>
          <w:trHeight w:hRule="exact" w:val="57"/>
        </w:trPr>
        <w:tc>
          <w:tcPr>
            <w:tcW w:w="725" w:type="dxa"/>
            <w:gridSpan w:val="2"/>
            <w:shd w:val="clear" w:color="auto" w:fill="auto"/>
            <w:vAlign w:val="bottom"/>
          </w:tcPr>
          <w:p w:rsidR="00816A41" w:rsidRDefault="00816A41" w:rsidP="00DF3E43">
            <w:pPr>
              <w:snapToGrid w:val="0"/>
              <w:rPr>
                <w:rFonts w:ascii="Tahoma" w:hAnsi="Tahoma" w:cs="Tahoma"/>
                <w:b/>
                <w:bCs/>
                <w:sz w:val="18"/>
                <w:szCs w:val="18"/>
                <w:highlight w:val="yellow"/>
              </w:rPr>
            </w:pPr>
          </w:p>
        </w:tc>
        <w:tc>
          <w:tcPr>
            <w:tcW w:w="9482" w:type="dxa"/>
            <w:gridSpan w:val="2"/>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r>
    </w:tbl>
    <w:p w:rsidR="00816A41" w:rsidRDefault="00816A41" w:rsidP="00816A41">
      <w:pPr>
        <w:rPr>
          <w:rFonts w:ascii="Tahoma" w:hAnsi="Tahoma" w:cs="Tahoma"/>
          <w:sz w:val="18"/>
          <w:szCs w:val="18"/>
        </w:rPr>
      </w:pPr>
    </w:p>
    <w:p w:rsidR="00816A41" w:rsidRDefault="00816A41" w:rsidP="00816A41">
      <w:pPr>
        <w:pageBreakBefore/>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63"/>
        <w:gridCol w:w="374"/>
        <w:gridCol w:w="369"/>
        <w:gridCol w:w="7968"/>
        <w:gridCol w:w="282"/>
        <w:gridCol w:w="851"/>
        <w:gridCol w:w="10"/>
      </w:tblGrid>
      <w:tr w:rsidR="00816A41" w:rsidTr="00DF3E43">
        <w:trPr>
          <w:gridAfter w:val="1"/>
          <w:wAfter w:w="10" w:type="dxa"/>
          <w:trHeight w:hRule="exact" w:val="284"/>
        </w:trPr>
        <w:tc>
          <w:tcPr>
            <w:tcW w:w="363"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b</w:t>
            </w:r>
          </w:p>
        </w:tc>
        <w:tc>
          <w:tcPr>
            <w:tcW w:w="374" w:type="dxa"/>
            <w:tcBorders>
              <w:bottom w:val="single" w:sz="4" w:space="0" w:color="000000"/>
            </w:tcBorders>
            <w:shd w:val="clear" w:color="auto" w:fill="auto"/>
            <w:vAlign w:val="center"/>
          </w:tcPr>
          <w:p w:rsidR="00816A41" w:rsidRDefault="00816A41" w:rsidP="00DF3E43">
            <w:pPr>
              <w:jc w:val="center"/>
            </w:pPr>
            <w:r>
              <w:rPr>
                <w:rFonts w:ascii="Tahoma" w:hAnsi="Tahoma" w:cs="Tahoma"/>
                <w:b/>
                <w:bCs/>
                <w:sz w:val="18"/>
                <w:szCs w:val="18"/>
              </w:rPr>
              <w:t>6</w:t>
            </w:r>
          </w:p>
        </w:tc>
        <w:tc>
          <w:tcPr>
            <w:tcW w:w="9470" w:type="dxa"/>
            <w:gridSpan w:val="4"/>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 xml:space="preserve">A quale tipologia di destinatari è rivolto il progetto? </w:t>
            </w:r>
            <w:r>
              <w:rPr>
                <w:rFonts w:ascii="Tahoma" w:hAnsi="Tahoma" w:cs="Tahoma"/>
                <w:i/>
                <w:iCs/>
                <w:sz w:val="16"/>
                <w:szCs w:val="16"/>
              </w:rPr>
              <w:t>(</w:t>
            </w:r>
            <w:proofErr w:type="gramStart"/>
            <w:r>
              <w:rPr>
                <w:rFonts w:ascii="Tahoma" w:hAnsi="Tahoma" w:cs="Tahoma"/>
                <w:i/>
                <w:iCs/>
                <w:sz w:val="16"/>
                <w:szCs w:val="16"/>
              </w:rPr>
              <w:t>indicare</w:t>
            </w:r>
            <w:proofErr w:type="gramEnd"/>
            <w:r>
              <w:rPr>
                <w:rFonts w:ascii="Tahoma" w:hAnsi="Tahoma" w:cs="Tahoma"/>
                <w:i/>
                <w:iCs/>
                <w:sz w:val="16"/>
                <w:szCs w:val="16"/>
              </w:rPr>
              <w:t xml:space="preserve"> il numero di destinatari previsti per tipologia)</w:t>
            </w:r>
          </w:p>
        </w:tc>
      </w:tr>
      <w:tr w:rsidR="00816A41" w:rsidTr="00DF3E43">
        <w:trPr>
          <w:gridAfter w:val="1"/>
          <w:wAfter w:w="10" w:type="dxa"/>
          <w:trHeight w:hRule="exact" w:val="113"/>
        </w:trPr>
        <w:tc>
          <w:tcPr>
            <w:tcW w:w="737"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470" w:type="dxa"/>
            <w:gridSpan w:val="4"/>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rPr>
          <w:gridAfter w:val="1"/>
          <w:wAfter w:w="10" w:type="dxa"/>
        </w:trPr>
        <w:tc>
          <w:tcPr>
            <w:tcW w:w="737" w:type="dxa"/>
            <w:gridSpan w:val="2"/>
            <w:shd w:val="clear" w:color="auto" w:fill="auto"/>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7968" w:type="dxa"/>
            <w:tcBorders>
              <w:bottom w:val="single" w:sz="4" w:space="0" w:color="000000"/>
            </w:tcBorders>
            <w:shd w:val="clear" w:color="auto" w:fill="D9D9D9"/>
          </w:tcPr>
          <w:p w:rsidR="00816A41" w:rsidRDefault="00816A41" w:rsidP="00DF3E43">
            <w:r>
              <w:rPr>
                <w:rFonts w:ascii="Tahoma" w:hAnsi="Tahoma" w:cs="Tahoma"/>
                <w:b/>
                <w:bCs/>
                <w:sz w:val="18"/>
                <w:szCs w:val="18"/>
              </w:rPr>
              <w:t>Tipologia per Settori Sociali</w:t>
            </w:r>
          </w:p>
        </w:tc>
        <w:tc>
          <w:tcPr>
            <w:tcW w:w="282" w:type="dxa"/>
            <w:tcBorders>
              <w:bottom w:val="single" w:sz="4" w:space="0" w:color="000000"/>
            </w:tcBorders>
            <w:shd w:val="clear" w:color="auto" w:fill="D9D9D9"/>
          </w:tcPr>
          <w:p w:rsidR="00816A41" w:rsidRDefault="00816A41" w:rsidP="00DF3E43">
            <w:pPr>
              <w:snapToGrid w:val="0"/>
              <w:rPr>
                <w:rFonts w:ascii="Tahoma" w:hAnsi="Tahoma" w:cs="Tahoma"/>
                <w:b/>
                <w:bCs/>
                <w:sz w:val="18"/>
                <w:szCs w:val="18"/>
              </w:rPr>
            </w:pPr>
          </w:p>
        </w:tc>
        <w:tc>
          <w:tcPr>
            <w:tcW w:w="851" w:type="dxa"/>
            <w:tcBorders>
              <w:bottom w:val="single" w:sz="4" w:space="0" w:color="000000"/>
            </w:tcBorders>
            <w:shd w:val="clear" w:color="auto" w:fill="D9D9D9"/>
          </w:tcPr>
          <w:p w:rsidR="00816A41" w:rsidRDefault="00816A41" w:rsidP="00DF3E43">
            <w:pPr>
              <w:jc w:val="center"/>
            </w:pPr>
            <w:r>
              <w:rPr>
                <w:rFonts w:ascii="Tahoma" w:hAnsi="Tahoma" w:cs="Tahoma"/>
                <w:b/>
                <w:bCs/>
                <w:sz w:val="18"/>
                <w:szCs w:val="18"/>
              </w:rPr>
              <w:t>N.</w:t>
            </w:r>
          </w:p>
        </w:tc>
      </w:tr>
      <w:tr w:rsidR="00816A41" w:rsidTr="00DF3E43">
        <w:trPr>
          <w:gridAfter w:val="1"/>
          <w:wAfter w:w="10" w:type="dxa"/>
          <w:trHeight w:hRule="exact" w:val="57"/>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968" w:type="dxa"/>
            <w:shd w:val="clear" w:color="auto" w:fill="auto"/>
            <w:vAlign w:val="center"/>
          </w:tcPr>
          <w:p w:rsidR="00816A41" w:rsidRDefault="00816A41" w:rsidP="00DF3E43">
            <w:pPr>
              <w:snapToGrid w:val="0"/>
              <w:rPr>
                <w:rFonts w:ascii="Tahoma" w:hAnsi="Tahoma" w:cs="Tahoma"/>
                <w:b/>
                <w:bCs/>
                <w:sz w:val="18"/>
                <w:szCs w:val="18"/>
              </w:rPr>
            </w:pPr>
          </w:p>
        </w:tc>
        <w:tc>
          <w:tcPr>
            <w:tcW w:w="282" w:type="dxa"/>
            <w:shd w:val="clear" w:color="auto" w:fill="auto"/>
            <w:vAlign w:val="center"/>
          </w:tcPr>
          <w:p w:rsidR="00816A41" w:rsidRDefault="00816A41" w:rsidP="00DF3E43">
            <w:pPr>
              <w:snapToGrid w:val="0"/>
              <w:rPr>
                <w:rFonts w:ascii="Tahoma" w:hAnsi="Tahoma" w:cs="Tahoma"/>
                <w:b/>
                <w:bCs/>
                <w:sz w:val="18"/>
                <w:szCs w:val="18"/>
              </w:rPr>
            </w:pPr>
          </w:p>
        </w:tc>
        <w:tc>
          <w:tcPr>
            <w:tcW w:w="851" w:type="dxa"/>
            <w:tcBorders>
              <w:bottom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816A41" w:rsidRDefault="00816A41" w:rsidP="00DF3E43">
            <w:r>
              <w:rPr>
                <w:rFonts w:ascii="Tahoma" w:hAnsi="Tahoma" w:cs="Tahoma"/>
                <w:sz w:val="18"/>
                <w:szCs w:val="18"/>
              </w:rPr>
              <w:t>Diversamente abili</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282" w:type="dxa"/>
            <w:shd w:val="clear" w:color="auto" w:fill="auto"/>
            <w:vAlign w:val="center"/>
          </w:tcPr>
          <w:p w:rsidR="00816A41" w:rsidRDefault="00816A41" w:rsidP="00DF3E43">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816A41" w:rsidRDefault="00816A41" w:rsidP="00DF3E43">
            <w:pPr>
              <w:snapToGrid w:val="0"/>
              <w:jc w:val="center"/>
              <w:rPr>
                <w:rFonts w:ascii="Tahoma" w:hAnsi="Tahoma" w:cs="Tahoma"/>
                <w:b/>
                <w:bCs/>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816A41" w:rsidRDefault="00816A41" w:rsidP="00DF3E43">
            <w:r>
              <w:rPr>
                <w:rFonts w:ascii="Tahoma" w:hAnsi="Tahoma" w:cs="Tahoma"/>
                <w:sz w:val="18"/>
                <w:szCs w:val="18"/>
              </w:rPr>
              <w:t>Immigrati</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282" w:type="dxa"/>
            <w:shd w:val="clear" w:color="auto" w:fill="auto"/>
            <w:vAlign w:val="center"/>
          </w:tcPr>
          <w:p w:rsidR="00816A41" w:rsidRDefault="00816A41" w:rsidP="00DF3E43">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816A41" w:rsidRDefault="00816A41" w:rsidP="00DF3E43">
            <w:pPr>
              <w:snapToGrid w:val="0"/>
              <w:jc w:val="center"/>
              <w:rPr>
                <w:rFonts w:ascii="Tahoma" w:hAnsi="Tahoma" w:cs="Tahoma"/>
                <w:b/>
                <w:bCs/>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816A41" w:rsidRDefault="00816A41" w:rsidP="00DF3E43">
            <w:r>
              <w:rPr>
                <w:rFonts w:ascii="Tahoma" w:hAnsi="Tahoma" w:cs="Tahoma"/>
                <w:sz w:val="18"/>
                <w:szCs w:val="18"/>
              </w:rPr>
              <w:t>Tossicodipendenti</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282" w:type="dxa"/>
            <w:shd w:val="clear" w:color="auto" w:fill="auto"/>
            <w:vAlign w:val="center"/>
          </w:tcPr>
          <w:p w:rsidR="00816A41" w:rsidRDefault="00816A41" w:rsidP="00DF3E43">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816A41" w:rsidRDefault="00816A41" w:rsidP="00DF3E43">
            <w:pPr>
              <w:snapToGrid w:val="0"/>
              <w:jc w:val="center"/>
              <w:rPr>
                <w:rFonts w:ascii="Tahoma" w:hAnsi="Tahoma" w:cs="Tahoma"/>
                <w:b/>
                <w:bCs/>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816A41" w:rsidRDefault="00816A41" w:rsidP="00DF3E43">
            <w:r>
              <w:rPr>
                <w:rFonts w:ascii="Tahoma" w:hAnsi="Tahoma" w:cs="Tahoma"/>
                <w:sz w:val="18"/>
                <w:szCs w:val="18"/>
              </w:rPr>
              <w:t>Carcerati</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282" w:type="dxa"/>
            <w:shd w:val="clear" w:color="auto" w:fill="auto"/>
            <w:vAlign w:val="center"/>
          </w:tcPr>
          <w:p w:rsidR="00816A41" w:rsidRDefault="00816A41" w:rsidP="00DF3E43">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816A41" w:rsidRDefault="00816A41" w:rsidP="00DF3E43">
            <w:pPr>
              <w:snapToGrid w:val="0"/>
              <w:jc w:val="center"/>
              <w:rPr>
                <w:rFonts w:ascii="Tahoma" w:hAnsi="Tahoma" w:cs="Tahoma"/>
                <w:b/>
                <w:bCs/>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816A41" w:rsidRDefault="00816A41" w:rsidP="00DF3E43">
            <w:r>
              <w:rPr>
                <w:rFonts w:ascii="Tahoma" w:hAnsi="Tahoma" w:cs="Tahoma"/>
                <w:sz w:val="18"/>
                <w:szCs w:val="18"/>
              </w:rPr>
              <w:t>Degenti</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1"/>
        </w:trPr>
        <w:tc>
          <w:tcPr>
            <w:tcW w:w="737" w:type="dxa"/>
            <w:gridSpan w:val="2"/>
            <w:shd w:val="clear" w:color="auto" w:fill="auto"/>
            <w:vAlign w:val="center"/>
          </w:tcPr>
          <w:p w:rsidR="00816A41" w:rsidRDefault="00816A41" w:rsidP="00DF3E43">
            <w:pPr>
              <w:snapToGrid w:val="0"/>
              <w:rPr>
                <w:rFonts w:ascii="Tahoma" w:hAnsi="Tahoma" w:cs="Tahoma"/>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51" w:type="dxa"/>
            <w:tcBorders>
              <w:top w:val="single" w:sz="4" w:space="0" w:color="000000"/>
              <w:bottom w:val="single" w:sz="4" w:space="0" w:color="000000"/>
            </w:tcBorders>
            <w:shd w:val="clear" w:color="auto" w:fill="auto"/>
            <w:vAlign w:val="center"/>
          </w:tcPr>
          <w:p w:rsidR="00816A41" w:rsidRDefault="00816A41" w:rsidP="00DF3E43">
            <w:pPr>
              <w:snapToGrid w:val="0"/>
              <w:jc w:val="center"/>
              <w:rPr>
                <w:rFonts w:ascii="Tahoma" w:hAnsi="Tahoma" w:cs="Tahoma"/>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rPr>
                <w:rFonts w:ascii="Tahoma" w:hAnsi="Tahoma" w:cs="Tahoma"/>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816A41" w:rsidRDefault="00816A41" w:rsidP="00DF3E43">
            <w:r>
              <w:rPr>
                <w:rFonts w:ascii="Tahoma" w:hAnsi="Tahoma" w:cs="Tahoma"/>
                <w:sz w:val="18"/>
                <w:szCs w:val="18"/>
              </w:rPr>
              <w:t>Anziani</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282" w:type="dxa"/>
            <w:shd w:val="clear" w:color="auto" w:fill="auto"/>
            <w:vAlign w:val="center"/>
          </w:tcPr>
          <w:p w:rsidR="00816A41" w:rsidRDefault="00816A41" w:rsidP="00DF3E43">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816A41" w:rsidRDefault="00816A41" w:rsidP="00DF3E43">
            <w:pPr>
              <w:snapToGrid w:val="0"/>
              <w:jc w:val="center"/>
              <w:rPr>
                <w:rFonts w:ascii="Tahoma" w:hAnsi="Tahoma" w:cs="Tahoma"/>
                <w:b/>
                <w:bCs/>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816A41" w:rsidRDefault="00816A41" w:rsidP="00DF3E43">
            <w:r>
              <w:rPr>
                <w:rFonts w:ascii="Tahoma" w:hAnsi="Tahoma" w:cs="Tahoma"/>
                <w:sz w:val="18"/>
                <w:szCs w:val="18"/>
              </w:rPr>
              <w:t>Studenti</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282" w:type="dxa"/>
            <w:shd w:val="clear" w:color="auto" w:fill="auto"/>
            <w:vAlign w:val="center"/>
          </w:tcPr>
          <w:p w:rsidR="00816A41" w:rsidRDefault="00816A41" w:rsidP="00DF3E43">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816A41" w:rsidRDefault="00816A41" w:rsidP="00DF3E43">
            <w:pPr>
              <w:snapToGrid w:val="0"/>
              <w:jc w:val="center"/>
              <w:rPr>
                <w:rFonts w:ascii="Tahoma" w:hAnsi="Tahoma" w:cs="Tahoma"/>
                <w:b/>
                <w:bCs/>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816A41" w:rsidRDefault="00816A41" w:rsidP="00DF3E43">
            <w:r>
              <w:rPr>
                <w:rFonts w:ascii="Tahoma" w:hAnsi="Tahoma" w:cs="Tahoma"/>
                <w:sz w:val="18"/>
                <w:szCs w:val="18"/>
              </w:rPr>
              <w:t>Disoccupati</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282" w:type="dxa"/>
            <w:shd w:val="clear" w:color="auto" w:fill="auto"/>
            <w:vAlign w:val="center"/>
          </w:tcPr>
          <w:p w:rsidR="00816A41" w:rsidRDefault="00816A41" w:rsidP="00DF3E43">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816A41" w:rsidRDefault="00816A41" w:rsidP="00DF3E43">
            <w:pPr>
              <w:snapToGrid w:val="0"/>
              <w:jc w:val="center"/>
              <w:rPr>
                <w:rFonts w:ascii="Tahoma" w:hAnsi="Tahoma" w:cs="Tahoma"/>
                <w:b/>
                <w:bCs/>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816A41" w:rsidRDefault="00816A41" w:rsidP="00DF3E43">
            <w:r>
              <w:rPr>
                <w:rFonts w:ascii="Tahoma" w:hAnsi="Tahoma" w:cs="Tahoma"/>
                <w:sz w:val="18"/>
                <w:szCs w:val="18"/>
              </w:rPr>
              <w:t>Minori</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282" w:type="dxa"/>
            <w:shd w:val="clear" w:color="auto" w:fill="auto"/>
            <w:vAlign w:val="center"/>
          </w:tcPr>
          <w:p w:rsidR="00816A41" w:rsidRDefault="00816A41" w:rsidP="00DF3E43">
            <w:pPr>
              <w:snapToGrid w:val="0"/>
              <w:rPr>
                <w:rFonts w:ascii="Tahoma" w:hAnsi="Tahoma" w:cs="Tahoma"/>
                <w:b/>
                <w:bCs/>
                <w:sz w:val="18"/>
                <w:szCs w:val="18"/>
              </w:rPr>
            </w:pPr>
          </w:p>
        </w:tc>
        <w:tc>
          <w:tcPr>
            <w:tcW w:w="851" w:type="dxa"/>
            <w:tcBorders>
              <w:top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jc w:val="right"/>
              <w:rPr>
                <w:rFonts w:ascii="Tahoma" w:hAnsi="Tahoma" w:cs="Tahoma"/>
                <w:b/>
                <w:bCs/>
                <w:i/>
                <w:iCs/>
                <w:sz w:val="16"/>
                <w:szCs w:val="16"/>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i/>
                <w:iCs/>
                <w:sz w:val="18"/>
                <w:szCs w:val="18"/>
              </w:rPr>
            </w:pPr>
          </w:p>
        </w:tc>
        <w:tc>
          <w:tcPr>
            <w:tcW w:w="7968" w:type="dxa"/>
            <w:tcBorders>
              <w:bottom w:val="single" w:sz="4" w:space="0" w:color="000000"/>
            </w:tcBorders>
            <w:shd w:val="clear" w:color="auto" w:fill="F3F3F3"/>
            <w:vAlign w:val="center"/>
          </w:tcPr>
          <w:p w:rsidR="00816A41" w:rsidRDefault="00816A41" w:rsidP="00DF3E43">
            <w:r>
              <w:rPr>
                <w:rFonts w:ascii="Tahoma" w:hAnsi="Tahoma" w:cs="Tahoma"/>
                <w:sz w:val="18"/>
                <w:szCs w:val="18"/>
              </w:rPr>
              <w:t>Altro (specificare)</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282" w:type="dxa"/>
            <w:shd w:val="clear" w:color="auto" w:fill="auto"/>
            <w:vAlign w:val="center"/>
          </w:tcPr>
          <w:p w:rsidR="00816A41" w:rsidRDefault="00816A41" w:rsidP="00DF3E43">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jc w:val="right"/>
              <w:rPr>
                <w:rFonts w:ascii="Tahoma" w:hAnsi="Tahoma" w:cs="Tahoma"/>
                <w:b/>
                <w:bCs/>
                <w:i/>
                <w:iCs/>
                <w:sz w:val="16"/>
                <w:szCs w:val="16"/>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i/>
                <w:iCs/>
                <w:sz w:val="18"/>
                <w:szCs w:val="18"/>
              </w:rPr>
            </w:pPr>
          </w:p>
        </w:tc>
        <w:tc>
          <w:tcPr>
            <w:tcW w:w="7968" w:type="dxa"/>
            <w:tcBorders>
              <w:bottom w:val="single" w:sz="4" w:space="0" w:color="000000"/>
            </w:tcBorders>
            <w:shd w:val="clear" w:color="auto" w:fill="F3F3F3"/>
            <w:vAlign w:val="center"/>
          </w:tcPr>
          <w:p w:rsidR="00816A41" w:rsidRDefault="00816A41" w:rsidP="00DF3E43">
            <w:r>
              <w:rPr>
                <w:rFonts w:ascii="Tahoma" w:hAnsi="Tahoma" w:cs="Tahoma"/>
                <w:sz w:val="18"/>
                <w:szCs w:val="18"/>
              </w:rPr>
              <w:t>Altro (specificare)</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val="284"/>
        </w:trPr>
        <w:tc>
          <w:tcPr>
            <w:tcW w:w="737" w:type="dxa"/>
            <w:gridSpan w:val="2"/>
            <w:shd w:val="clear" w:color="auto" w:fill="auto"/>
            <w:vAlign w:val="center"/>
          </w:tcPr>
          <w:p w:rsidR="00816A41" w:rsidRDefault="00816A41" w:rsidP="00DF3E43">
            <w:pPr>
              <w:snapToGrid w:val="0"/>
              <w:rPr>
                <w:rFonts w:ascii="Tahoma" w:hAnsi="Tahoma" w:cs="Tahoma"/>
                <w:i/>
                <w:iCs/>
                <w:sz w:val="16"/>
                <w:szCs w:val="16"/>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i/>
                <w:iCs/>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51" w:type="dxa"/>
            <w:tcBorders>
              <w:top w:val="single" w:sz="4" w:space="0" w:color="000000"/>
            </w:tcBorders>
            <w:shd w:val="clear" w:color="auto" w:fill="auto"/>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Pr>
        <w:tc>
          <w:tcPr>
            <w:tcW w:w="737" w:type="dxa"/>
            <w:gridSpan w:val="2"/>
            <w:shd w:val="clear" w:color="auto" w:fill="auto"/>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7968" w:type="dxa"/>
            <w:tcBorders>
              <w:bottom w:val="single" w:sz="4" w:space="0" w:color="000000"/>
            </w:tcBorders>
            <w:shd w:val="clear" w:color="auto" w:fill="D9D9D9"/>
          </w:tcPr>
          <w:p w:rsidR="00816A41" w:rsidRDefault="00816A41" w:rsidP="00DF3E43">
            <w:r>
              <w:rPr>
                <w:rFonts w:ascii="Tahoma" w:hAnsi="Tahoma" w:cs="Tahoma"/>
                <w:b/>
                <w:bCs/>
                <w:sz w:val="18"/>
                <w:szCs w:val="18"/>
              </w:rPr>
              <w:t>Tipologia per Settore Arte e Cultura</w:t>
            </w:r>
          </w:p>
        </w:tc>
        <w:tc>
          <w:tcPr>
            <w:tcW w:w="282" w:type="dxa"/>
            <w:tcBorders>
              <w:bottom w:val="single" w:sz="4" w:space="0" w:color="000000"/>
            </w:tcBorders>
            <w:shd w:val="clear" w:color="auto" w:fill="D9D9D9"/>
          </w:tcPr>
          <w:p w:rsidR="00816A41" w:rsidRDefault="00816A41" w:rsidP="00DF3E43">
            <w:pPr>
              <w:snapToGrid w:val="0"/>
              <w:rPr>
                <w:rFonts w:ascii="Tahoma" w:hAnsi="Tahoma" w:cs="Tahoma"/>
                <w:b/>
                <w:bCs/>
                <w:sz w:val="18"/>
                <w:szCs w:val="18"/>
              </w:rPr>
            </w:pPr>
          </w:p>
        </w:tc>
        <w:tc>
          <w:tcPr>
            <w:tcW w:w="851" w:type="dxa"/>
            <w:tcBorders>
              <w:bottom w:val="single" w:sz="4" w:space="0" w:color="000000"/>
            </w:tcBorders>
            <w:shd w:val="clear" w:color="auto" w:fill="D9D9D9"/>
          </w:tcPr>
          <w:p w:rsidR="00816A41" w:rsidRDefault="00816A41" w:rsidP="00DF3E43">
            <w:pPr>
              <w:jc w:val="center"/>
            </w:pPr>
            <w:r>
              <w:rPr>
                <w:rFonts w:ascii="Tahoma" w:hAnsi="Tahoma" w:cs="Tahoma"/>
                <w:b/>
                <w:bCs/>
                <w:sz w:val="18"/>
                <w:szCs w:val="18"/>
              </w:rPr>
              <w:t>N.</w:t>
            </w:r>
          </w:p>
        </w:tc>
      </w:tr>
      <w:tr w:rsidR="00816A41" w:rsidTr="00DF3E43">
        <w:trPr>
          <w:gridAfter w:val="1"/>
          <w:wAfter w:w="10" w:type="dxa"/>
          <w:trHeight w:hRule="exact" w:val="57"/>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968" w:type="dxa"/>
            <w:shd w:val="clear" w:color="auto" w:fill="auto"/>
            <w:vAlign w:val="center"/>
          </w:tcPr>
          <w:p w:rsidR="00816A41" w:rsidRDefault="00816A41" w:rsidP="00DF3E43">
            <w:pPr>
              <w:snapToGrid w:val="0"/>
              <w:rPr>
                <w:rFonts w:ascii="Tahoma" w:hAnsi="Tahoma" w:cs="Tahoma"/>
                <w:b/>
                <w:bCs/>
                <w:sz w:val="18"/>
                <w:szCs w:val="18"/>
              </w:rPr>
            </w:pPr>
          </w:p>
        </w:tc>
        <w:tc>
          <w:tcPr>
            <w:tcW w:w="282" w:type="dxa"/>
            <w:shd w:val="clear" w:color="auto" w:fill="auto"/>
            <w:vAlign w:val="center"/>
          </w:tcPr>
          <w:p w:rsidR="00816A41" w:rsidRDefault="00816A41" w:rsidP="00DF3E43">
            <w:pPr>
              <w:snapToGrid w:val="0"/>
              <w:rPr>
                <w:rFonts w:ascii="Tahoma" w:hAnsi="Tahoma" w:cs="Tahoma"/>
                <w:b/>
                <w:bCs/>
                <w:sz w:val="18"/>
                <w:szCs w:val="18"/>
              </w:rPr>
            </w:pPr>
          </w:p>
        </w:tc>
        <w:tc>
          <w:tcPr>
            <w:tcW w:w="851" w:type="dxa"/>
            <w:tcBorders>
              <w:bottom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816A41" w:rsidRDefault="00816A41" w:rsidP="00DF3E43">
            <w:r>
              <w:rPr>
                <w:rFonts w:ascii="Tahoma" w:hAnsi="Tahoma" w:cs="Tahoma"/>
                <w:sz w:val="18"/>
                <w:szCs w:val="18"/>
              </w:rPr>
              <w:t xml:space="preserve">Spettatori </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282" w:type="dxa"/>
            <w:shd w:val="clear" w:color="auto" w:fill="auto"/>
            <w:vAlign w:val="center"/>
          </w:tcPr>
          <w:p w:rsidR="00816A41" w:rsidRDefault="00816A41" w:rsidP="00DF3E43">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816A41" w:rsidRDefault="00816A41" w:rsidP="00DF3E43">
            <w:pPr>
              <w:snapToGrid w:val="0"/>
              <w:jc w:val="center"/>
              <w:rPr>
                <w:rFonts w:ascii="Tahoma" w:hAnsi="Tahoma" w:cs="Tahoma"/>
                <w:b/>
                <w:bCs/>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816A41" w:rsidRDefault="00816A41" w:rsidP="00DF3E43">
            <w:r>
              <w:rPr>
                <w:rFonts w:ascii="Tahoma" w:hAnsi="Tahoma" w:cs="Tahoma"/>
                <w:sz w:val="18"/>
                <w:szCs w:val="18"/>
              </w:rPr>
              <w:t xml:space="preserve">Visitatori </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282" w:type="dxa"/>
            <w:shd w:val="clear" w:color="auto" w:fill="auto"/>
            <w:vAlign w:val="center"/>
          </w:tcPr>
          <w:p w:rsidR="00816A41" w:rsidRDefault="00816A41" w:rsidP="00DF3E43">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816A41" w:rsidRDefault="00816A41" w:rsidP="00DF3E43">
            <w:pPr>
              <w:snapToGrid w:val="0"/>
              <w:jc w:val="center"/>
              <w:rPr>
                <w:rFonts w:ascii="Tahoma" w:hAnsi="Tahoma" w:cs="Tahoma"/>
                <w:b/>
                <w:bCs/>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968" w:type="dxa"/>
            <w:tcBorders>
              <w:bottom w:val="single" w:sz="4" w:space="0" w:color="000000"/>
            </w:tcBorders>
            <w:shd w:val="clear" w:color="auto" w:fill="auto"/>
            <w:vAlign w:val="center"/>
          </w:tcPr>
          <w:p w:rsidR="00816A41" w:rsidRDefault="00816A41" w:rsidP="00DF3E43">
            <w:r>
              <w:rPr>
                <w:rFonts w:ascii="Tahoma" w:hAnsi="Tahoma" w:cs="Tahoma"/>
                <w:sz w:val="18"/>
                <w:szCs w:val="18"/>
              </w:rPr>
              <w:t>Operatori</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282" w:type="dxa"/>
            <w:shd w:val="clear" w:color="auto" w:fill="auto"/>
            <w:vAlign w:val="center"/>
          </w:tcPr>
          <w:p w:rsidR="00816A41" w:rsidRDefault="00816A41" w:rsidP="00DF3E43">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816A41" w:rsidRDefault="00816A41" w:rsidP="00DF3E43">
            <w:pPr>
              <w:snapToGrid w:val="0"/>
              <w:jc w:val="center"/>
              <w:rPr>
                <w:rFonts w:ascii="Tahoma" w:hAnsi="Tahoma" w:cs="Tahoma"/>
                <w:b/>
                <w:bCs/>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968" w:type="dxa"/>
            <w:tcBorders>
              <w:bottom w:val="single" w:sz="4" w:space="0" w:color="000000"/>
            </w:tcBorders>
            <w:shd w:val="clear" w:color="auto" w:fill="F3F3F3"/>
            <w:vAlign w:val="center"/>
          </w:tcPr>
          <w:p w:rsidR="00816A41" w:rsidRDefault="00816A41" w:rsidP="00DF3E43">
            <w:r>
              <w:rPr>
                <w:rFonts w:ascii="Tahoma" w:hAnsi="Tahoma" w:cs="Tahoma"/>
                <w:sz w:val="18"/>
                <w:szCs w:val="18"/>
              </w:rPr>
              <w:t>Altro (specificare)</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282" w:type="dxa"/>
            <w:shd w:val="clear" w:color="auto" w:fill="auto"/>
            <w:vAlign w:val="center"/>
          </w:tcPr>
          <w:p w:rsidR="00816A41" w:rsidRDefault="00816A41" w:rsidP="00DF3E43">
            <w:pPr>
              <w:snapToGrid w:val="0"/>
              <w:rPr>
                <w:rFonts w:ascii="Tahoma" w:hAnsi="Tahoma" w:cs="Tahoma"/>
                <w:b/>
                <w:bCs/>
                <w:sz w:val="18"/>
                <w:szCs w:val="18"/>
              </w:rPr>
            </w:pPr>
          </w:p>
        </w:tc>
        <w:tc>
          <w:tcPr>
            <w:tcW w:w="851" w:type="dxa"/>
            <w:tcBorders>
              <w:top w:val="single" w:sz="4" w:space="0" w:color="000000"/>
              <w:bottom w:val="single" w:sz="4" w:space="0" w:color="000000"/>
            </w:tcBorders>
            <w:shd w:val="clear" w:color="auto" w:fill="auto"/>
            <w:vAlign w:val="center"/>
          </w:tcPr>
          <w:p w:rsidR="00816A41" w:rsidRDefault="00816A41" w:rsidP="00DF3E43">
            <w:pPr>
              <w:snapToGrid w:val="0"/>
              <w:jc w:val="center"/>
              <w:rPr>
                <w:rFonts w:ascii="Tahoma" w:hAnsi="Tahoma" w:cs="Tahoma"/>
                <w:b/>
                <w:bCs/>
                <w:sz w:val="18"/>
                <w:szCs w:val="18"/>
              </w:rPr>
            </w:pPr>
          </w:p>
        </w:tc>
      </w:tr>
      <w:tr w:rsidR="00816A41" w:rsidTr="00DF3E43">
        <w:trPr>
          <w:trHeight w:val="284"/>
        </w:trPr>
        <w:tc>
          <w:tcPr>
            <w:tcW w:w="737"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69"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968" w:type="dxa"/>
            <w:tcBorders>
              <w:bottom w:val="single" w:sz="4" w:space="0" w:color="000000"/>
            </w:tcBorders>
            <w:shd w:val="clear" w:color="auto" w:fill="F3F3F3"/>
            <w:vAlign w:val="center"/>
          </w:tcPr>
          <w:p w:rsidR="00816A41" w:rsidRDefault="00816A41" w:rsidP="00DF3E43">
            <w:r>
              <w:rPr>
                <w:rFonts w:ascii="Tahoma" w:hAnsi="Tahoma" w:cs="Tahoma"/>
                <w:sz w:val="18"/>
                <w:szCs w:val="18"/>
              </w:rPr>
              <w:t>Altro (specificare)</w:t>
            </w: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1"/>
        </w:trPr>
        <w:tc>
          <w:tcPr>
            <w:tcW w:w="737" w:type="dxa"/>
            <w:gridSpan w:val="2"/>
            <w:shd w:val="clear" w:color="auto" w:fill="auto"/>
            <w:vAlign w:val="center"/>
          </w:tcPr>
          <w:p w:rsidR="00816A41" w:rsidRDefault="00816A41" w:rsidP="00DF3E43">
            <w:pPr>
              <w:snapToGrid w:val="0"/>
              <w:rPr>
                <w:rFonts w:ascii="Tahoma" w:hAnsi="Tahoma" w:cs="Tahoma"/>
                <w:sz w:val="18"/>
                <w:szCs w:val="18"/>
              </w:rPr>
            </w:pPr>
          </w:p>
        </w:tc>
        <w:tc>
          <w:tcPr>
            <w:tcW w:w="369" w:type="dxa"/>
            <w:shd w:val="clear" w:color="auto" w:fill="auto"/>
            <w:vAlign w:val="center"/>
          </w:tcPr>
          <w:p w:rsidR="00816A41" w:rsidRDefault="00816A41" w:rsidP="00DF3E43">
            <w:pPr>
              <w:snapToGrid w:val="0"/>
              <w:rPr>
                <w:rFonts w:ascii="Tahoma" w:hAnsi="Tahoma" w:cs="Tahoma"/>
                <w:sz w:val="18"/>
                <w:szCs w:val="18"/>
              </w:rPr>
            </w:pPr>
          </w:p>
        </w:tc>
        <w:tc>
          <w:tcPr>
            <w:tcW w:w="7968" w:type="dxa"/>
            <w:tcBorders>
              <w:top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282" w:type="dxa"/>
            <w:shd w:val="clear" w:color="auto" w:fill="auto"/>
            <w:vAlign w:val="center"/>
          </w:tcPr>
          <w:p w:rsidR="00816A41" w:rsidRDefault="00816A41" w:rsidP="00DF3E43">
            <w:pPr>
              <w:snapToGrid w:val="0"/>
              <w:rPr>
                <w:rFonts w:ascii="Tahoma" w:hAnsi="Tahoma" w:cs="Tahoma"/>
                <w:sz w:val="18"/>
                <w:szCs w:val="18"/>
              </w:rPr>
            </w:pPr>
          </w:p>
        </w:tc>
        <w:tc>
          <w:tcPr>
            <w:tcW w:w="851" w:type="dxa"/>
            <w:tcBorders>
              <w:top w:val="single" w:sz="4" w:space="0" w:color="000000"/>
            </w:tcBorders>
            <w:shd w:val="clear" w:color="auto" w:fill="auto"/>
            <w:vAlign w:val="center"/>
          </w:tcPr>
          <w:p w:rsidR="00816A41" w:rsidRDefault="00816A41" w:rsidP="00DF3E43">
            <w:pPr>
              <w:snapToGrid w:val="0"/>
              <w:jc w:val="center"/>
              <w:rPr>
                <w:rFonts w:ascii="Tahoma" w:hAnsi="Tahoma" w:cs="Tahoma"/>
                <w:sz w:val="18"/>
                <w:szCs w:val="18"/>
              </w:rPr>
            </w:pPr>
          </w:p>
        </w:tc>
      </w:tr>
    </w:tbl>
    <w:p w:rsidR="00816A41" w:rsidRDefault="00816A41" w:rsidP="00816A41">
      <w:pPr>
        <w:rPr>
          <w:rFonts w:ascii="Tahoma" w:hAnsi="Tahoma" w:cs="Tahoma"/>
          <w:sz w:val="18"/>
          <w:szCs w:val="18"/>
        </w:rPr>
      </w:pPr>
    </w:p>
    <w:p w:rsidR="00816A41" w:rsidRDefault="00816A41" w:rsidP="00816A41">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62"/>
        <w:gridCol w:w="363"/>
        <w:gridCol w:w="165"/>
        <w:gridCol w:w="9316"/>
        <w:gridCol w:w="10"/>
      </w:tblGrid>
      <w:tr w:rsidR="00816A41" w:rsidTr="00DF3E43">
        <w:trPr>
          <w:gridAfter w:val="1"/>
          <w:wAfter w:w="10" w:type="dxa"/>
          <w:trHeight w:hRule="exact" w:val="284"/>
        </w:trPr>
        <w:tc>
          <w:tcPr>
            <w:tcW w:w="362"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b</w:t>
            </w:r>
          </w:p>
        </w:tc>
        <w:tc>
          <w:tcPr>
            <w:tcW w:w="363" w:type="dxa"/>
            <w:tcBorders>
              <w:bottom w:val="single" w:sz="4" w:space="0" w:color="000000"/>
            </w:tcBorders>
            <w:shd w:val="clear" w:color="auto" w:fill="auto"/>
            <w:vAlign w:val="center"/>
          </w:tcPr>
          <w:p w:rsidR="00816A41" w:rsidRDefault="00816A41" w:rsidP="00DF3E43">
            <w:pPr>
              <w:jc w:val="center"/>
            </w:pPr>
            <w:r>
              <w:rPr>
                <w:rFonts w:ascii="Tahoma" w:hAnsi="Tahoma" w:cs="Tahoma"/>
                <w:b/>
                <w:bCs/>
                <w:sz w:val="18"/>
                <w:szCs w:val="18"/>
              </w:rPr>
              <w:t>7</w:t>
            </w:r>
          </w:p>
        </w:tc>
        <w:tc>
          <w:tcPr>
            <w:tcW w:w="9481" w:type="dxa"/>
            <w:gridSpan w:val="2"/>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 xml:space="preserve">Il contesto di riferimento del progetto: </w:t>
            </w:r>
            <w:r>
              <w:rPr>
                <w:rFonts w:ascii="Tahoma" w:hAnsi="Tahoma" w:cs="Tahoma"/>
                <w:i/>
                <w:iCs/>
                <w:sz w:val="16"/>
                <w:szCs w:val="16"/>
              </w:rPr>
              <w:t>problematiche in cui si inserisce la richiesta (massimo 10 righe)</w:t>
            </w:r>
          </w:p>
        </w:tc>
      </w:tr>
      <w:tr w:rsidR="00816A41" w:rsidTr="00DF3E43">
        <w:trPr>
          <w:gridAfter w:val="1"/>
          <w:wAfter w:w="10" w:type="dxa"/>
          <w:trHeight w:hRule="exact" w:val="113"/>
        </w:trPr>
        <w:tc>
          <w:tcPr>
            <w:tcW w:w="725"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highlight w:val="cyan"/>
              </w:rPr>
            </w:pPr>
          </w:p>
        </w:tc>
        <w:tc>
          <w:tcPr>
            <w:tcW w:w="9481" w:type="dxa"/>
            <w:gridSpan w:val="2"/>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highlight w:val="cyan"/>
              </w:rPr>
            </w:pPr>
          </w:p>
        </w:tc>
      </w:tr>
      <w:tr w:rsidR="00816A41" w:rsidTr="00DF3E43">
        <w:trPr>
          <w:cantSplit/>
          <w:trHeight w:val="1758"/>
        </w:trPr>
        <w:tc>
          <w:tcPr>
            <w:tcW w:w="725" w:type="dxa"/>
            <w:gridSpan w:val="2"/>
            <w:shd w:val="clear" w:color="auto" w:fill="auto"/>
          </w:tcPr>
          <w:p w:rsidR="00816A41" w:rsidRDefault="00816A41" w:rsidP="00DF3E43">
            <w:pPr>
              <w:snapToGrid w:val="0"/>
              <w:rPr>
                <w:rFonts w:ascii="Tahoma" w:hAnsi="Tahoma" w:cs="Tahoma"/>
                <w:b/>
                <w:bCs/>
                <w:sz w:val="18"/>
                <w:szCs w:val="18"/>
                <w:highlight w:val="cyan"/>
              </w:rPr>
            </w:pPr>
          </w:p>
        </w:tc>
        <w:tc>
          <w:tcPr>
            <w:tcW w:w="165"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26" w:type="dxa"/>
            <w:gridSpan w:val="2"/>
            <w:tcBorders>
              <w:bottom w:val="dotted" w:sz="4" w:space="0" w:color="000000"/>
              <w:right w:val="dotted" w:sz="4" w:space="0" w:color="000000"/>
            </w:tcBorders>
            <w:shd w:val="clear" w:color="auto" w:fill="F3F3F3"/>
          </w:tcPr>
          <w:p w:rsidR="00816A41" w:rsidRDefault="00816A41" w:rsidP="00DF3E43">
            <w:pPr>
              <w:snapToGrid w:val="0"/>
              <w:rPr>
                <w:rFonts w:ascii="Tahoma" w:hAnsi="Tahoma" w:cs="Tahoma"/>
                <w:b/>
                <w:bCs/>
                <w:sz w:val="18"/>
                <w:szCs w:val="18"/>
              </w:rPr>
            </w:pPr>
          </w:p>
        </w:tc>
      </w:tr>
    </w:tbl>
    <w:p w:rsidR="00816A41" w:rsidRDefault="00816A41" w:rsidP="00816A41">
      <w:pPr>
        <w:rPr>
          <w:rFonts w:ascii="Tahoma" w:hAnsi="Tahoma" w:cs="Tahoma"/>
          <w:sz w:val="18"/>
          <w:szCs w:val="18"/>
        </w:rPr>
      </w:pPr>
    </w:p>
    <w:p w:rsidR="00816A41" w:rsidRDefault="00816A41" w:rsidP="00816A41">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62"/>
        <w:gridCol w:w="363"/>
        <w:gridCol w:w="165"/>
        <w:gridCol w:w="9316"/>
        <w:gridCol w:w="10"/>
      </w:tblGrid>
      <w:tr w:rsidR="00816A41" w:rsidTr="00DF3E43">
        <w:trPr>
          <w:gridAfter w:val="1"/>
          <w:wAfter w:w="10" w:type="dxa"/>
          <w:trHeight w:hRule="exact" w:val="284"/>
        </w:trPr>
        <w:tc>
          <w:tcPr>
            <w:tcW w:w="362"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b</w:t>
            </w:r>
          </w:p>
        </w:tc>
        <w:tc>
          <w:tcPr>
            <w:tcW w:w="363" w:type="dxa"/>
            <w:tcBorders>
              <w:bottom w:val="single" w:sz="4" w:space="0" w:color="000000"/>
            </w:tcBorders>
            <w:shd w:val="clear" w:color="auto" w:fill="auto"/>
            <w:vAlign w:val="center"/>
          </w:tcPr>
          <w:p w:rsidR="00816A41" w:rsidRDefault="00816A41" w:rsidP="00DF3E43">
            <w:pPr>
              <w:jc w:val="center"/>
            </w:pPr>
            <w:r>
              <w:rPr>
                <w:rFonts w:ascii="Tahoma" w:hAnsi="Tahoma" w:cs="Tahoma"/>
                <w:b/>
                <w:bCs/>
                <w:sz w:val="18"/>
                <w:szCs w:val="18"/>
              </w:rPr>
              <w:t>8</w:t>
            </w:r>
          </w:p>
        </w:tc>
        <w:tc>
          <w:tcPr>
            <w:tcW w:w="9481" w:type="dxa"/>
            <w:gridSpan w:val="2"/>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Gli obiettivi e gli aspetti innovativi e sperimentali del progetto</w:t>
            </w:r>
            <w:r>
              <w:rPr>
                <w:rFonts w:ascii="Tahoma" w:hAnsi="Tahoma" w:cs="Tahoma"/>
                <w:b/>
                <w:bCs/>
                <w:sz w:val="16"/>
                <w:szCs w:val="16"/>
              </w:rPr>
              <w:t xml:space="preserve"> </w:t>
            </w:r>
            <w:r>
              <w:rPr>
                <w:rFonts w:ascii="Tahoma" w:hAnsi="Tahoma" w:cs="Tahoma"/>
                <w:i/>
                <w:iCs/>
                <w:sz w:val="16"/>
                <w:szCs w:val="16"/>
              </w:rPr>
              <w:t>(massimo 10 righe)</w:t>
            </w:r>
          </w:p>
        </w:tc>
      </w:tr>
      <w:tr w:rsidR="00816A41" w:rsidTr="00DF3E43">
        <w:trPr>
          <w:gridAfter w:val="1"/>
          <w:wAfter w:w="10" w:type="dxa"/>
          <w:trHeight w:hRule="exact" w:val="113"/>
        </w:trPr>
        <w:tc>
          <w:tcPr>
            <w:tcW w:w="725"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highlight w:val="cyan"/>
              </w:rPr>
            </w:pPr>
          </w:p>
        </w:tc>
        <w:tc>
          <w:tcPr>
            <w:tcW w:w="9481" w:type="dxa"/>
            <w:gridSpan w:val="2"/>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highlight w:val="cyan"/>
              </w:rPr>
            </w:pPr>
          </w:p>
        </w:tc>
      </w:tr>
      <w:tr w:rsidR="00816A41" w:rsidTr="00DF3E43">
        <w:trPr>
          <w:cantSplit/>
          <w:trHeight w:val="1758"/>
        </w:trPr>
        <w:tc>
          <w:tcPr>
            <w:tcW w:w="725" w:type="dxa"/>
            <w:gridSpan w:val="2"/>
            <w:shd w:val="clear" w:color="auto" w:fill="auto"/>
          </w:tcPr>
          <w:p w:rsidR="00816A41" w:rsidRDefault="00816A41" w:rsidP="00DF3E43">
            <w:pPr>
              <w:snapToGrid w:val="0"/>
              <w:rPr>
                <w:rFonts w:ascii="Tahoma" w:hAnsi="Tahoma" w:cs="Tahoma"/>
                <w:b/>
                <w:bCs/>
                <w:sz w:val="18"/>
                <w:szCs w:val="18"/>
                <w:highlight w:val="cyan"/>
              </w:rPr>
            </w:pPr>
          </w:p>
        </w:tc>
        <w:tc>
          <w:tcPr>
            <w:tcW w:w="165"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26" w:type="dxa"/>
            <w:gridSpan w:val="2"/>
            <w:tcBorders>
              <w:bottom w:val="dotted" w:sz="4" w:space="0" w:color="000000"/>
              <w:right w:val="dotted" w:sz="4" w:space="0" w:color="000000"/>
            </w:tcBorders>
            <w:shd w:val="clear" w:color="auto" w:fill="F3F3F3"/>
          </w:tcPr>
          <w:p w:rsidR="00816A41" w:rsidRDefault="00816A41" w:rsidP="00DF3E43">
            <w:pPr>
              <w:snapToGrid w:val="0"/>
              <w:rPr>
                <w:rFonts w:ascii="Tahoma" w:hAnsi="Tahoma" w:cs="Tahoma"/>
                <w:b/>
                <w:bCs/>
                <w:sz w:val="18"/>
                <w:szCs w:val="18"/>
              </w:rPr>
            </w:pPr>
          </w:p>
        </w:tc>
      </w:tr>
    </w:tbl>
    <w:p w:rsidR="00816A41" w:rsidRDefault="00816A41" w:rsidP="00816A41">
      <w:pPr>
        <w:rPr>
          <w:rFonts w:ascii="Tahoma" w:hAnsi="Tahoma" w:cs="Tahoma"/>
          <w:sz w:val="18"/>
          <w:szCs w:val="18"/>
        </w:rPr>
      </w:pPr>
    </w:p>
    <w:p w:rsidR="00816A41" w:rsidRDefault="00816A41" w:rsidP="00816A41">
      <w:pPr>
        <w:pageBreakBefore/>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62"/>
        <w:gridCol w:w="363"/>
        <w:gridCol w:w="165"/>
        <w:gridCol w:w="874"/>
        <w:gridCol w:w="4615"/>
        <w:gridCol w:w="992"/>
        <w:gridCol w:w="1151"/>
        <w:gridCol w:w="551"/>
        <w:gridCol w:w="1133"/>
        <w:gridCol w:w="10"/>
      </w:tblGrid>
      <w:tr w:rsidR="00816A41" w:rsidTr="00DF3E43">
        <w:trPr>
          <w:gridAfter w:val="1"/>
          <w:wAfter w:w="10" w:type="dxa"/>
          <w:trHeight w:hRule="exact" w:val="284"/>
        </w:trPr>
        <w:tc>
          <w:tcPr>
            <w:tcW w:w="362"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b</w:t>
            </w:r>
          </w:p>
        </w:tc>
        <w:tc>
          <w:tcPr>
            <w:tcW w:w="363" w:type="dxa"/>
            <w:tcBorders>
              <w:bottom w:val="single" w:sz="4" w:space="0" w:color="000000"/>
            </w:tcBorders>
            <w:shd w:val="clear" w:color="auto" w:fill="auto"/>
            <w:vAlign w:val="center"/>
          </w:tcPr>
          <w:p w:rsidR="00816A41" w:rsidRDefault="00816A41" w:rsidP="00DF3E43">
            <w:pPr>
              <w:jc w:val="center"/>
            </w:pPr>
            <w:r>
              <w:rPr>
                <w:rFonts w:ascii="Tahoma" w:hAnsi="Tahoma" w:cs="Tahoma"/>
                <w:b/>
                <w:bCs/>
                <w:sz w:val="18"/>
                <w:szCs w:val="18"/>
              </w:rPr>
              <w:t>9</w:t>
            </w:r>
          </w:p>
        </w:tc>
        <w:tc>
          <w:tcPr>
            <w:tcW w:w="9481" w:type="dxa"/>
            <w:gridSpan w:val="7"/>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 xml:space="preserve">Fasi e modalità di realizzazione del progetto e destinazione del contributo </w:t>
            </w:r>
            <w:r>
              <w:rPr>
                <w:rFonts w:ascii="Tahoma" w:hAnsi="Tahoma" w:cs="Tahoma"/>
                <w:i/>
                <w:iCs/>
                <w:sz w:val="16"/>
                <w:szCs w:val="16"/>
              </w:rPr>
              <w:t>(massimo 5 righe)</w:t>
            </w:r>
          </w:p>
        </w:tc>
      </w:tr>
      <w:tr w:rsidR="00816A41" w:rsidTr="00DF3E43">
        <w:trPr>
          <w:gridAfter w:val="1"/>
          <w:wAfter w:w="10" w:type="dxa"/>
          <w:trHeight w:hRule="exact" w:val="113"/>
        </w:trPr>
        <w:tc>
          <w:tcPr>
            <w:tcW w:w="725"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highlight w:val="cyan"/>
              </w:rPr>
            </w:pPr>
          </w:p>
        </w:tc>
        <w:tc>
          <w:tcPr>
            <w:tcW w:w="9481" w:type="dxa"/>
            <w:gridSpan w:val="7"/>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highlight w:val="cyan"/>
              </w:rPr>
            </w:pPr>
          </w:p>
        </w:tc>
      </w:tr>
      <w:tr w:rsidR="00816A41" w:rsidTr="00DF3E43">
        <w:trPr>
          <w:cantSplit/>
          <w:trHeight w:val="1134"/>
        </w:trPr>
        <w:tc>
          <w:tcPr>
            <w:tcW w:w="725" w:type="dxa"/>
            <w:gridSpan w:val="2"/>
            <w:shd w:val="clear" w:color="auto" w:fill="auto"/>
          </w:tcPr>
          <w:p w:rsidR="00816A41" w:rsidRDefault="00816A41" w:rsidP="00DF3E43">
            <w:pPr>
              <w:snapToGrid w:val="0"/>
              <w:rPr>
                <w:rFonts w:ascii="Tahoma" w:hAnsi="Tahoma" w:cs="Tahoma"/>
                <w:b/>
                <w:bCs/>
                <w:sz w:val="18"/>
                <w:szCs w:val="18"/>
                <w:highlight w:val="cyan"/>
              </w:rPr>
            </w:pPr>
          </w:p>
        </w:tc>
        <w:tc>
          <w:tcPr>
            <w:tcW w:w="165"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26" w:type="dxa"/>
            <w:gridSpan w:val="7"/>
            <w:tcBorders>
              <w:bottom w:val="dotted" w:sz="4" w:space="0" w:color="000000"/>
              <w:right w:val="dotted" w:sz="4" w:space="0" w:color="000000"/>
            </w:tcBorders>
            <w:shd w:val="clear" w:color="auto" w:fill="F3F3F3"/>
          </w:tcPr>
          <w:p w:rsidR="00816A41" w:rsidRDefault="00816A41" w:rsidP="00DF3E43">
            <w:pPr>
              <w:snapToGrid w:val="0"/>
              <w:rPr>
                <w:rFonts w:ascii="Tahoma" w:hAnsi="Tahoma" w:cs="Tahoma"/>
                <w:b/>
                <w:bCs/>
                <w:sz w:val="18"/>
                <w:szCs w:val="18"/>
              </w:rPr>
            </w:pPr>
          </w:p>
        </w:tc>
      </w:tr>
      <w:tr w:rsidR="00816A41" w:rsidTr="00DF3E43">
        <w:trPr>
          <w:gridAfter w:val="1"/>
          <w:wAfter w:w="10" w:type="dxa"/>
          <w:trHeight w:hRule="exact" w:val="170"/>
        </w:trPr>
        <w:tc>
          <w:tcPr>
            <w:tcW w:w="725" w:type="dxa"/>
            <w:gridSpan w:val="2"/>
            <w:shd w:val="clear" w:color="auto" w:fill="auto"/>
            <w:vAlign w:val="center"/>
          </w:tcPr>
          <w:p w:rsidR="00816A41" w:rsidRDefault="00816A41" w:rsidP="00DF3E43">
            <w:pPr>
              <w:tabs>
                <w:tab w:val="left" w:pos="1065"/>
              </w:tabs>
              <w:snapToGrid w:val="0"/>
              <w:jc w:val="center"/>
              <w:rPr>
                <w:rFonts w:ascii="Tahoma" w:hAnsi="Tahoma" w:cs="Tahoma"/>
                <w:b/>
                <w:bCs/>
                <w:sz w:val="18"/>
                <w:szCs w:val="18"/>
                <w:highlight w:val="yellow"/>
              </w:rPr>
            </w:pPr>
          </w:p>
        </w:tc>
        <w:tc>
          <w:tcPr>
            <w:tcW w:w="9481" w:type="dxa"/>
            <w:gridSpan w:val="7"/>
            <w:tcBorders>
              <w:left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r>
      <w:tr w:rsidR="00816A41" w:rsidTr="00DF3E43">
        <w:trPr>
          <w:gridAfter w:val="1"/>
          <w:wAfter w:w="10" w:type="dxa"/>
          <w:trHeight w:hRule="exact" w:val="284"/>
        </w:trPr>
        <w:tc>
          <w:tcPr>
            <w:tcW w:w="725" w:type="dxa"/>
            <w:gridSpan w:val="2"/>
            <w:shd w:val="clear" w:color="auto" w:fill="auto"/>
            <w:vAlign w:val="center"/>
          </w:tcPr>
          <w:p w:rsidR="00816A41" w:rsidRDefault="00816A41" w:rsidP="00DF3E43">
            <w:pPr>
              <w:tabs>
                <w:tab w:val="left" w:pos="1065"/>
              </w:tabs>
              <w:snapToGrid w:val="0"/>
              <w:jc w:val="center"/>
              <w:rPr>
                <w:rFonts w:ascii="Tahoma" w:hAnsi="Tahoma" w:cs="Tahoma"/>
                <w:b/>
                <w:bCs/>
                <w:sz w:val="18"/>
                <w:szCs w:val="18"/>
              </w:rPr>
            </w:pPr>
          </w:p>
        </w:tc>
        <w:tc>
          <w:tcPr>
            <w:tcW w:w="9481" w:type="dxa"/>
            <w:gridSpan w:val="7"/>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sz w:val="18"/>
                <w:szCs w:val="18"/>
              </w:rPr>
              <w:t>Elenco azioni previste per il conseguimento degli obiettivi indicati</w:t>
            </w:r>
          </w:p>
        </w:tc>
      </w:tr>
      <w:tr w:rsidR="00816A41" w:rsidTr="00DF3E43">
        <w:trPr>
          <w:gridAfter w:val="1"/>
          <w:wAfter w:w="10" w:type="dxa"/>
          <w:trHeight w:hRule="exact" w:val="113"/>
        </w:trPr>
        <w:tc>
          <w:tcPr>
            <w:tcW w:w="725" w:type="dxa"/>
            <w:gridSpan w:val="2"/>
            <w:shd w:val="clear" w:color="auto" w:fill="auto"/>
          </w:tcPr>
          <w:p w:rsidR="00816A41" w:rsidRDefault="00816A41" w:rsidP="00DF3E43">
            <w:pPr>
              <w:snapToGrid w:val="0"/>
              <w:rPr>
                <w:rFonts w:ascii="Tahoma" w:hAnsi="Tahoma" w:cs="Tahoma"/>
                <w:b/>
                <w:bCs/>
                <w:sz w:val="18"/>
                <w:szCs w:val="18"/>
              </w:rPr>
            </w:pPr>
          </w:p>
        </w:tc>
        <w:tc>
          <w:tcPr>
            <w:tcW w:w="9481" w:type="dxa"/>
            <w:gridSpan w:val="7"/>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rPr>
          <w:trHeight w:val="284"/>
        </w:trPr>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816A41" w:rsidRDefault="00816A41" w:rsidP="00DF3E43">
            <w:pPr>
              <w:jc w:val="right"/>
            </w:pPr>
            <w:r>
              <w:rPr>
                <w:rFonts w:ascii="Tahoma" w:hAnsi="Tahoma" w:cs="Tahoma"/>
                <w:i/>
                <w:iCs/>
                <w:sz w:val="16"/>
                <w:szCs w:val="16"/>
              </w:rPr>
              <w:t>Azione 1</w:t>
            </w:r>
          </w:p>
        </w:tc>
        <w:tc>
          <w:tcPr>
            <w:tcW w:w="4615" w:type="dxa"/>
            <w:tcBorders>
              <w:bottom w:val="dotted" w:sz="4" w:space="0" w:color="000000"/>
            </w:tcBorders>
            <w:shd w:val="clear" w:color="auto" w:fill="F3F3F3"/>
          </w:tcPr>
          <w:p w:rsidR="00816A41" w:rsidRDefault="00816A41" w:rsidP="00DF3E43">
            <w:pPr>
              <w:snapToGrid w:val="0"/>
              <w:rPr>
                <w:rFonts w:ascii="Tahoma" w:hAnsi="Tahoma" w:cs="Tahoma"/>
                <w:sz w:val="18"/>
                <w:szCs w:val="18"/>
              </w:rPr>
            </w:pPr>
          </w:p>
        </w:tc>
        <w:tc>
          <w:tcPr>
            <w:tcW w:w="992"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Data inizio</w:t>
            </w:r>
          </w:p>
        </w:tc>
        <w:tc>
          <w:tcPr>
            <w:tcW w:w="1151" w:type="dxa"/>
            <w:tcBorders>
              <w:bottom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c>
          <w:tcPr>
            <w:tcW w:w="551"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Fine</w:t>
            </w:r>
          </w:p>
        </w:tc>
        <w:tc>
          <w:tcPr>
            <w:tcW w:w="1143" w:type="dxa"/>
            <w:gridSpan w:val="2"/>
            <w:tcBorders>
              <w:bottom w:val="dotted" w:sz="4" w:space="0" w:color="000000"/>
              <w:right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r>
      <w:tr w:rsidR="00816A41" w:rsidTr="00DF3E43">
        <w:trPr>
          <w:gridAfter w:val="1"/>
          <w:wAfter w:w="10" w:type="dxa"/>
          <w:trHeight w:hRule="exact" w:val="57"/>
        </w:trPr>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816A41" w:rsidRDefault="00816A41" w:rsidP="00DF3E43">
            <w:pPr>
              <w:snapToGrid w:val="0"/>
              <w:jc w:val="right"/>
              <w:rPr>
                <w:rFonts w:ascii="Tahoma" w:hAnsi="Tahoma" w:cs="Tahoma"/>
                <w:sz w:val="18"/>
                <w:szCs w:val="18"/>
              </w:rPr>
            </w:pPr>
          </w:p>
        </w:tc>
        <w:tc>
          <w:tcPr>
            <w:tcW w:w="4615" w:type="dxa"/>
            <w:tcBorders>
              <w:top w:val="dotted" w:sz="4" w:space="0" w:color="000000"/>
            </w:tcBorders>
            <w:shd w:val="clear" w:color="auto" w:fill="auto"/>
          </w:tcPr>
          <w:p w:rsidR="00816A41" w:rsidRDefault="00816A41" w:rsidP="00DF3E43">
            <w:pPr>
              <w:snapToGrid w:val="0"/>
              <w:rPr>
                <w:rFonts w:ascii="Tahoma" w:hAnsi="Tahoma" w:cs="Tahoma"/>
                <w:sz w:val="18"/>
                <w:szCs w:val="18"/>
              </w:rPr>
            </w:pPr>
          </w:p>
        </w:tc>
        <w:tc>
          <w:tcPr>
            <w:tcW w:w="992" w:type="dxa"/>
            <w:shd w:val="clear" w:color="auto" w:fill="auto"/>
          </w:tcPr>
          <w:p w:rsidR="00816A41" w:rsidRDefault="00816A41" w:rsidP="00DF3E43">
            <w:pPr>
              <w:snapToGrid w:val="0"/>
              <w:jc w:val="right"/>
              <w:rPr>
                <w:rFonts w:ascii="Tahoma" w:hAnsi="Tahoma" w:cs="Tahoma"/>
                <w:i/>
                <w:iCs/>
                <w:sz w:val="16"/>
                <w:szCs w:val="16"/>
              </w:rPr>
            </w:pPr>
          </w:p>
        </w:tc>
        <w:tc>
          <w:tcPr>
            <w:tcW w:w="1151" w:type="dxa"/>
            <w:tcBorders>
              <w:top w:val="dotted" w:sz="4" w:space="0" w:color="000000"/>
            </w:tcBorders>
            <w:shd w:val="clear" w:color="auto" w:fill="auto"/>
          </w:tcPr>
          <w:p w:rsidR="00816A41" w:rsidRDefault="00816A41" w:rsidP="00DF3E43">
            <w:pPr>
              <w:snapToGrid w:val="0"/>
              <w:jc w:val="center"/>
              <w:rPr>
                <w:rFonts w:ascii="Tahoma" w:hAnsi="Tahoma" w:cs="Tahoma"/>
                <w:i/>
                <w:iCs/>
                <w:sz w:val="18"/>
                <w:szCs w:val="18"/>
              </w:rPr>
            </w:pPr>
          </w:p>
        </w:tc>
        <w:tc>
          <w:tcPr>
            <w:tcW w:w="551" w:type="dxa"/>
            <w:shd w:val="clear" w:color="auto" w:fill="auto"/>
          </w:tcPr>
          <w:p w:rsidR="00816A41" w:rsidRDefault="00816A41" w:rsidP="00DF3E43">
            <w:pPr>
              <w:snapToGrid w:val="0"/>
              <w:jc w:val="right"/>
              <w:rPr>
                <w:rFonts w:ascii="Tahoma" w:hAnsi="Tahoma" w:cs="Tahoma"/>
                <w:i/>
                <w:iCs/>
                <w:sz w:val="16"/>
                <w:szCs w:val="16"/>
              </w:rPr>
            </w:pPr>
          </w:p>
        </w:tc>
        <w:tc>
          <w:tcPr>
            <w:tcW w:w="1133" w:type="dxa"/>
            <w:tcBorders>
              <w:top w:val="dotted" w:sz="4" w:space="0" w:color="000000"/>
            </w:tcBorders>
            <w:shd w:val="clear" w:color="auto" w:fill="auto"/>
          </w:tcPr>
          <w:p w:rsidR="00816A41" w:rsidRDefault="00816A41" w:rsidP="00DF3E43">
            <w:pPr>
              <w:snapToGrid w:val="0"/>
              <w:jc w:val="center"/>
              <w:rPr>
                <w:rFonts w:ascii="Tahoma" w:hAnsi="Tahoma" w:cs="Tahoma"/>
                <w:i/>
                <w:iCs/>
                <w:sz w:val="18"/>
                <w:szCs w:val="18"/>
              </w:rPr>
            </w:pPr>
          </w:p>
        </w:tc>
      </w:tr>
      <w:tr w:rsidR="00816A41" w:rsidTr="00DF3E43">
        <w:trPr>
          <w:trHeight w:val="284"/>
        </w:trPr>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816A41" w:rsidRDefault="00816A41" w:rsidP="00DF3E43">
            <w:pPr>
              <w:jc w:val="right"/>
            </w:pPr>
            <w:r>
              <w:rPr>
                <w:rFonts w:ascii="Tahoma" w:hAnsi="Tahoma" w:cs="Tahoma"/>
                <w:i/>
                <w:iCs/>
                <w:sz w:val="16"/>
                <w:szCs w:val="16"/>
              </w:rPr>
              <w:t>Azione 2</w:t>
            </w:r>
          </w:p>
        </w:tc>
        <w:tc>
          <w:tcPr>
            <w:tcW w:w="4615" w:type="dxa"/>
            <w:tcBorders>
              <w:bottom w:val="dotted" w:sz="4" w:space="0" w:color="000000"/>
            </w:tcBorders>
            <w:shd w:val="clear" w:color="auto" w:fill="F3F3F3"/>
          </w:tcPr>
          <w:p w:rsidR="00816A41" w:rsidRDefault="00816A41" w:rsidP="00DF3E43">
            <w:pPr>
              <w:snapToGrid w:val="0"/>
              <w:rPr>
                <w:rFonts w:ascii="Tahoma" w:hAnsi="Tahoma" w:cs="Tahoma"/>
                <w:sz w:val="18"/>
                <w:szCs w:val="18"/>
              </w:rPr>
            </w:pPr>
          </w:p>
        </w:tc>
        <w:tc>
          <w:tcPr>
            <w:tcW w:w="992"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Data inizio</w:t>
            </w:r>
          </w:p>
        </w:tc>
        <w:tc>
          <w:tcPr>
            <w:tcW w:w="1151" w:type="dxa"/>
            <w:tcBorders>
              <w:bottom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c>
          <w:tcPr>
            <w:tcW w:w="551"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Fine</w:t>
            </w:r>
          </w:p>
        </w:tc>
        <w:tc>
          <w:tcPr>
            <w:tcW w:w="1143" w:type="dxa"/>
            <w:gridSpan w:val="2"/>
            <w:tcBorders>
              <w:bottom w:val="dotted" w:sz="4" w:space="0" w:color="000000"/>
              <w:right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r>
      <w:tr w:rsidR="00816A41" w:rsidTr="00DF3E43">
        <w:trPr>
          <w:gridAfter w:val="1"/>
          <w:wAfter w:w="10" w:type="dxa"/>
          <w:trHeight w:hRule="exact" w:val="57"/>
        </w:trPr>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816A41" w:rsidRDefault="00816A41" w:rsidP="00DF3E43">
            <w:pPr>
              <w:snapToGrid w:val="0"/>
              <w:jc w:val="right"/>
              <w:rPr>
                <w:rFonts w:ascii="Tahoma" w:hAnsi="Tahoma" w:cs="Tahoma"/>
                <w:sz w:val="18"/>
                <w:szCs w:val="18"/>
              </w:rPr>
            </w:pPr>
          </w:p>
        </w:tc>
        <w:tc>
          <w:tcPr>
            <w:tcW w:w="4615" w:type="dxa"/>
            <w:tcBorders>
              <w:top w:val="dotted" w:sz="4" w:space="0" w:color="000000"/>
            </w:tcBorders>
            <w:shd w:val="clear" w:color="auto" w:fill="auto"/>
          </w:tcPr>
          <w:p w:rsidR="00816A41" w:rsidRDefault="00816A41" w:rsidP="00DF3E43">
            <w:pPr>
              <w:snapToGrid w:val="0"/>
              <w:rPr>
                <w:rFonts w:ascii="Tahoma" w:hAnsi="Tahoma" w:cs="Tahoma"/>
                <w:sz w:val="18"/>
                <w:szCs w:val="18"/>
              </w:rPr>
            </w:pPr>
          </w:p>
        </w:tc>
        <w:tc>
          <w:tcPr>
            <w:tcW w:w="992" w:type="dxa"/>
            <w:shd w:val="clear" w:color="auto" w:fill="auto"/>
          </w:tcPr>
          <w:p w:rsidR="00816A41" w:rsidRDefault="00816A41" w:rsidP="00DF3E43">
            <w:pPr>
              <w:snapToGrid w:val="0"/>
              <w:jc w:val="right"/>
              <w:rPr>
                <w:rFonts w:ascii="Tahoma" w:hAnsi="Tahoma" w:cs="Tahoma"/>
                <w:i/>
                <w:iCs/>
                <w:sz w:val="16"/>
                <w:szCs w:val="16"/>
              </w:rPr>
            </w:pPr>
          </w:p>
        </w:tc>
        <w:tc>
          <w:tcPr>
            <w:tcW w:w="1151" w:type="dxa"/>
            <w:tcBorders>
              <w:top w:val="dotted" w:sz="4" w:space="0" w:color="000000"/>
            </w:tcBorders>
            <w:shd w:val="clear" w:color="auto" w:fill="auto"/>
          </w:tcPr>
          <w:p w:rsidR="00816A41" w:rsidRDefault="00816A41" w:rsidP="00DF3E43">
            <w:pPr>
              <w:snapToGrid w:val="0"/>
              <w:jc w:val="center"/>
              <w:rPr>
                <w:rFonts w:ascii="Tahoma" w:hAnsi="Tahoma" w:cs="Tahoma"/>
                <w:i/>
                <w:iCs/>
                <w:sz w:val="18"/>
                <w:szCs w:val="18"/>
              </w:rPr>
            </w:pPr>
          </w:p>
        </w:tc>
        <w:tc>
          <w:tcPr>
            <w:tcW w:w="551" w:type="dxa"/>
            <w:shd w:val="clear" w:color="auto" w:fill="auto"/>
          </w:tcPr>
          <w:p w:rsidR="00816A41" w:rsidRDefault="00816A41" w:rsidP="00DF3E43">
            <w:pPr>
              <w:snapToGrid w:val="0"/>
              <w:jc w:val="right"/>
              <w:rPr>
                <w:rFonts w:ascii="Tahoma" w:hAnsi="Tahoma" w:cs="Tahoma"/>
                <w:i/>
                <w:iCs/>
                <w:sz w:val="16"/>
                <w:szCs w:val="16"/>
              </w:rPr>
            </w:pPr>
          </w:p>
        </w:tc>
        <w:tc>
          <w:tcPr>
            <w:tcW w:w="1133" w:type="dxa"/>
            <w:tcBorders>
              <w:top w:val="dotted" w:sz="4" w:space="0" w:color="000000"/>
            </w:tcBorders>
            <w:shd w:val="clear" w:color="auto" w:fill="auto"/>
          </w:tcPr>
          <w:p w:rsidR="00816A41" w:rsidRDefault="00816A41" w:rsidP="00DF3E43">
            <w:pPr>
              <w:snapToGrid w:val="0"/>
              <w:jc w:val="center"/>
              <w:rPr>
                <w:rFonts w:ascii="Tahoma" w:hAnsi="Tahoma" w:cs="Tahoma"/>
                <w:i/>
                <w:iCs/>
                <w:sz w:val="18"/>
                <w:szCs w:val="18"/>
              </w:rPr>
            </w:pPr>
          </w:p>
        </w:tc>
      </w:tr>
      <w:tr w:rsidR="00816A41" w:rsidTr="00DF3E43">
        <w:trPr>
          <w:trHeight w:val="284"/>
        </w:trPr>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816A41" w:rsidRDefault="00816A41" w:rsidP="00DF3E43">
            <w:pPr>
              <w:jc w:val="right"/>
            </w:pPr>
            <w:r>
              <w:rPr>
                <w:rFonts w:ascii="Tahoma" w:hAnsi="Tahoma" w:cs="Tahoma"/>
                <w:i/>
                <w:iCs/>
                <w:sz w:val="16"/>
                <w:szCs w:val="16"/>
              </w:rPr>
              <w:t>Azione 3</w:t>
            </w:r>
          </w:p>
        </w:tc>
        <w:tc>
          <w:tcPr>
            <w:tcW w:w="4615" w:type="dxa"/>
            <w:tcBorders>
              <w:bottom w:val="dotted" w:sz="4" w:space="0" w:color="000000"/>
            </w:tcBorders>
            <w:shd w:val="clear" w:color="auto" w:fill="F3F3F3"/>
          </w:tcPr>
          <w:p w:rsidR="00816A41" w:rsidRDefault="00816A41" w:rsidP="00DF3E43">
            <w:pPr>
              <w:snapToGrid w:val="0"/>
              <w:rPr>
                <w:rFonts w:ascii="Tahoma" w:hAnsi="Tahoma" w:cs="Tahoma"/>
                <w:sz w:val="18"/>
                <w:szCs w:val="18"/>
              </w:rPr>
            </w:pPr>
          </w:p>
        </w:tc>
        <w:tc>
          <w:tcPr>
            <w:tcW w:w="992"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Data inizio</w:t>
            </w:r>
          </w:p>
        </w:tc>
        <w:tc>
          <w:tcPr>
            <w:tcW w:w="1151" w:type="dxa"/>
            <w:tcBorders>
              <w:bottom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c>
          <w:tcPr>
            <w:tcW w:w="551"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Fine</w:t>
            </w:r>
          </w:p>
        </w:tc>
        <w:tc>
          <w:tcPr>
            <w:tcW w:w="1143" w:type="dxa"/>
            <w:gridSpan w:val="2"/>
            <w:tcBorders>
              <w:bottom w:val="dotted" w:sz="4" w:space="0" w:color="000000"/>
              <w:right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r>
      <w:tr w:rsidR="00816A41" w:rsidTr="00DF3E43">
        <w:trPr>
          <w:gridAfter w:val="1"/>
          <w:wAfter w:w="10" w:type="dxa"/>
          <w:trHeight w:hRule="exact" w:val="57"/>
        </w:trPr>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816A41" w:rsidRDefault="00816A41" w:rsidP="00DF3E43">
            <w:pPr>
              <w:snapToGrid w:val="0"/>
              <w:jc w:val="right"/>
              <w:rPr>
                <w:rFonts w:ascii="Tahoma" w:hAnsi="Tahoma" w:cs="Tahoma"/>
                <w:sz w:val="18"/>
                <w:szCs w:val="18"/>
              </w:rPr>
            </w:pPr>
          </w:p>
        </w:tc>
        <w:tc>
          <w:tcPr>
            <w:tcW w:w="4615" w:type="dxa"/>
            <w:tcBorders>
              <w:top w:val="dotted" w:sz="4" w:space="0" w:color="000000"/>
            </w:tcBorders>
            <w:shd w:val="clear" w:color="auto" w:fill="auto"/>
          </w:tcPr>
          <w:p w:rsidR="00816A41" w:rsidRDefault="00816A41" w:rsidP="00DF3E43">
            <w:pPr>
              <w:snapToGrid w:val="0"/>
              <w:rPr>
                <w:rFonts w:ascii="Tahoma" w:hAnsi="Tahoma" w:cs="Tahoma"/>
                <w:sz w:val="18"/>
                <w:szCs w:val="18"/>
              </w:rPr>
            </w:pPr>
          </w:p>
        </w:tc>
        <w:tc>
          <w:tcPr>
            <w:tcW w:w="992" w:type="dxa"/>
            <w:shd w:val="clear" w:color="auto" w:fill="auto"/>
          </w:tcPr>
          <w:p w:rsidR="00816A41" w:rsidRDefault="00816A41" w:rsidP="00DF3E43">
            <w:pPr>
              <w:snapToGrid w:val="0"/>
              <w:jc w:val="right"/>
              <w:rPr>
                <w:rFonts w:ascii="Tahoma" w:hAnsi="Tahoma" w:cs="Tahoma"/>
                <w:i/>
                <w:iCs/>
                <w:sz w:val="16"/>
                <w:szCs w:val="16"/>
              </w:rPr>
            </w:pPr>
          </w:p>
        </w:tc>
        <w:tc>
          <w:tcPr>
            <w:tcW w:w="1151" w:type="dxa"/>
            <w:tcBorders>
              <w:top w:val="dotted" w:sz="4" w:space="0" w:color="000000"/>
            </w:tcBorders>
            <w:shd w:val="clear" w:color="auto" w:fill="auto"/>
          </w:tcPr>
          <w:p w:rsidR="00816A41" w:rsidRDefault="00816A41" w:rsidP="00DF3E43">
            <w:pPr>
              <w:snapToGrid w:val="0"/>
              <w:jc w:val="center"/>
              <w:rPr>
                <w:rFonts w:ascii="Tahoma" w:hAnsi="Tahoma" w:cs="Tahoma"/>
                <w:i/>
                <w:iCs/>
                <w:sz w:val="18"/>
                <w:szCs w:val="18"/>
              </w:rPr>
            </w:pPr>
          </w:p>
        </w:tc>
        <w:tc>
          <w:tcPr>
            <w:tcW w:w="551" w:type="dxa"/>
            <w:shd w:val="clear" w:color="auto" w:fill="auto"/>
          </w:tcPr>
          <w:p w:rsidR="00816A41" w:rsidRDefault="00816A41" w:rsidP="00DF3E43">
            <w:pPr>
              <w:snapToGrid w:val="0"/>
              <w:jc w:val="right"/>
              <w:rPr>
                <w:rFonts w:ascii="Tahoma" w:hAnsi="Tahoma" w:cs="Tahoma"/>
                <w:i/>
                <w:iCs/>
                <w:sz w:val="16"/>
                <w:szCs w:val="16"/>
              </w:rPr>
            </w:pPr>
          </w:p>
        </w:tc>
        <w:tc>
          <w:tcPr>
            <w:tcW w:w="1133" w:type="dxa"/>
            <w:tcBorders>
              <w:top w:val="dotted" w:sz="4" w:space="0" w:color="000000"/>
            </w:tcBorders>
            <w:shd w:val="clear" w:color="auto" w:fill="auto"/>
          </w:tcPr>
          <w:p w:rsidR="00816A41" w:rsidRDefault="00816A41" w:rsidP="00DF3E43">
            <w:pPr>
              <w:snapToGrid w:val="0"/>
              <w:jc w:val="center"/>
              <w:rPr>
                <w:rFonts w:ascii="Tahoma" w:hAnsi="Tahoma" w:cs="Tahoma"/>
                <w:i/>
                <w:iCs/>
                <w:sz w:val="18"/>
                <w:szCs w:val="18"/>
              </w:rPr>
            </w:pPr>
          </w:p>
        </w:tc>
      </w:tr>
      <w:tr w:rsidR="00816A41" w:rsidTr="00DF3E43">
        <w:trPr>
          <w:trHeight w:val="284"/>
        </w:trPr>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816A41" w:rsidRDefault="00816A41" w:rsidP="00DF3E43">
            <w:pPr>
              <w:jc w:val="right"/>
            </w:pPr>
            <w:r>
              <w:rPr>
                <w:rFonts w:ascii="Tahoma" w:hAnsi="Tahoma" w:cs="Tahoma"/>
                <w:i/>
                <w:iCs/>
                <w:sz w:val="16"/>
                <w:szCs w:val="16"/>
              </w:rPr>
              <w:t>Azione 4</w:t>
            </w:r>
          </w:p>
        </w:tc>
        <w:tc>
          <w:tcPr>
            <w:tcW w:w="4615" w:type="dxa"/>
            <w:tcBorders>
              <w:bottom w:val="dotted" w:sz="4" w:space="0" w:color="000000"/>
            </w:tcBorders>
            <w:shd w:val="clear" w:color="auto" w:fill="F3F3F3"/>
          </w:tcPr>
          <w:p w:rsidR="00816A41" w:rsidRDefault="00816A41" w:rsidP="00DF3E43">
            <w:pPr>
              <w:snapToGrid w:val="0"/>
              <w:rPr>
                <w:rFonts w:ascii="Tahoma" w:hAnsi="Tahoma" w:cs="Tahoma"/>
                <w:sz w:val="18"/>
                <w:szCs w:val="18"/>
              </w:rPr>
            </w:pPr>
          </w:p>
        </w:tc>
        <w:tc>
          <w:tcPr>
            <w:tcW w:w="992"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Data inizio</w:t>
            </w:r>
          </w:p>
        </w:tc>
        <w:tc>
          <w:tcPr>
            <w:tcW w:w="1151" w:type="dxa"/>
            <w:tcBorders>
              <w:bottom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c>
          <w:tcPr>
            <w:tcW w:w="551"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Fine</w:t>
            </w:r>
          </w:p>
        </w:tc>
        <w:tc>
          <w:tcPr>
            <w:tcW w:w="1143" w:type="dxa"/>
            <w:gridSpan w:val="2"/>
            <w:tcBorders>
              <w:bottom w:val="dotted" w:sz="4" w:space="0" w:color="000000"/>
              <w:right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r>
      <w:tr w:rsidR="00816A41" w:rsidTr="00DF3E43">
        <w:trPr>
          <w:gridAfter w:val="1"/>
          <w:wAfter w:w="10" w:type="dxa"/>
          <w:trHeight w:hRule="exact" w:val="57"/>
        </w:trPr>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816A41" w:rsidRDefault="00816A41" w:rsidP="00DF3E43">
            <w:pPr>
              <w:snapToGrid w:val="0"/>
              <w:jc w:val="right"/>
              <w:rPr>
                <w:rFonts w:ascii="Tahoma" w:hAnsi="Tahoma" w:cs="Tahoma"/>
                <w:sz w:val="18"/>
                <w:szCs w:val="18"/>
              </w:rPr>
            </w:pPr>
          </w:p>
        </w:tc>
        <w:tc>
          <w:tcPr>
            <w:tcW w:w="4615" w:type="dxa"/>
            <w:tcBorders>
              <w:top w:val="dotted" w:sz="4" w:space="0" w:color="000000"/>
            </w:tcBorders>
            <w:shd w:val="clear" w:color="auto" w:fill="auto"/>
          </w:tcPr>
          <w:p w:rsidR="00816A41" w:rsidRDefault="00816A41" w:rsidP="00DF3E43">
            <w:pPr>
              <w:snapToGrid w:val="0"/>
              <w:rPr>
                <w:rFonts w:ascii="Tahoma" w:hAnsi="Tahoma" w:cs="Tahoma"/>
                <w:sz w:val="18"/>
                <w:szCs w:val="18"/>
              </w:rPr>
            </w:pPr>
          </w:p>
        </w:tc>
        <w:tc>
          <w:tcPr>
            <w:tcW w:w="992" w:type="dxa"/>
            <w:shd w:val="clear" w:color="auto" w:fill="auto"/>
          </w:tcPr>
          <w:p w:rsidR="00816A41" w:rsidRDefault="00816A41" w:rsidP="00DF3E43">
            <w:pPr>
              <w:snapToGrid w:val="0"/>
              <w:jc w:val="right"/>
              <w:rPr>
                <w:rFonts w:ascii="Tahoma" w:hAnsi="Tahoma" w:cs="Tahoma"/>
                <w:i/>
                <w:iCs/>
                <w:sz w:val="16"/>
                <w:szCs w:val="16"/>
              </w:rPr>
            </w:pPr>
          </w:p>
        </w:tc>
        <w:tc>
          <w:tcPr>
            <w:tcW w:w="1151" w:type="dxa"/>
            <w:tcBorders>
              <w:top w:val="dotted" w:sz="4" w:space="0" w:color="000000"/>
            </w:tcBorders>
            <w:shd w:val="clear" w:color="auto" w:fill="auto"/>
          </w:tcPr>
          <w:p w:rsidR="00816A41" w:rsidRDefault="00816A41" w:rsidP="00DF3E43">
            <w:pPr>
              <w:snapToGrid w:val="0"/>
              <w:jc w:val="center"/>
              <w:rPr>
                <w:rFonts w:ascii="Tahoma" w:hAnsi="Tahoma" w:cs="Tahoma"/>
                <w:i/>
                <w:iCs/>
                <w:sz w:val="18"/>
                <w:szCs w:val="18"/>
              </w:rPr>
            </w:pPr>
          </w:p>
        </w:tc>
        <w:tc>
          <w:tcPr>
            <w:tcW w:w="551" w:type="dxa"/>
            <w:shd w:val="clear" w:color="auto" w:fill="auto"/>
          </w:tcPr>
          <w:p w:rsidR="00816A41" w:rsidRDefault="00816A41" w:rsidP="00DF3E43">
            <w:pPr>
              <w:snapToGrid w:val="0"/>
              <w:jc w:val="right"/>
              <w:rPr>
                <w:rFonts w:ascii="Tahoma" w:hAnsi="Tahoma" w:cs="Tahoma"/>
                <w:i/>
                <w:iCs/>
                <w:sz w:val="16"/>
                <w:szCs w:val="16"/>
              </w:rPr>
            </w:pPr>
          </w:p>
        </w:tc>
        <w:tc>
          <w:tcPr>
            <w:tcW w:w="1133" w:type="dxa"/>
            <w:tcBorders>
              <w:top w:val="dotted" w:sz="4" w:space="0" w:color="000000"/>
            </w:tcBorders>
            <w:shd w:val="clear" w:color="auto" w:fill="auto"/>
          </w:tcPr>
          <w:p w:rsidR="00816A41" w:rsidRDefault="00816A41" w:rsidP="00DF3E43">
            <w:pPr>
              <w:snapToGrid w:val="0"/>
              <w:jc w:val="center"/>
              <w:rPr>
                <w:rFonts w:ascii="Tahoma" w:hAnsi="Tahoma" w:cs="Tahoma"/>
                <w:i/>
                <w:iCs/>
                <w:sz w:val="18"/>
                <w:szCs w:val="18"/>
              </w:rPr>
            </w:pPr>
          </w:p>
        </w:tc>
      </w:tr>
      <w:tr w:rsidR="00816A41" w:rsidTr="00DF3E43">
        <w:trPr>
          <w:trHeight w:val="284"/>
        </w:trPr>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816A41" w:rsidRDefault="00816A41" w:rsidP="00DF3E43">
            <w:pPr>
              <w:jc w:val="right"/>
            </w:pPr>
            <w:r>
              <w:rPr>
                <w:rFonts w:ascii="Tahoma" w:hAnsi="Tahoma" w:cs="Tahoma"/>
                <w:i/>
                <w:iCs/>
                <w:sz w:val="16"/>
                <w:szCs w:val="16"/>
              </w:rPr>
              <w:t>Azione 5</w:t>
            </w:r>
          </w:p>
        </w:tc>
        <w:tc>
          <w:tcPr>
            <w:tcW w:w="4615" w:type="dxa"/>
            <w:tcBorders>
              <w:bottom w:val="dotted" w:sz="4" w:space="0" w:color="000000"/>
            </w:tcBorders>
            <w:shd w:val="clear" w:color="auto" w:fill="F3F3F3"/>
          </w:tcPr>
          <w:p w:rsidR="00816A41" w:rsidRDefault="00816A41" w:rsidP="00DF3E43">
            <w:pPr>
              <w:snapToGrid w:val="0"/>
              <w:rPr>
                <w:rFonts w:ascii="Tahoma" w:hAnsi="Tahoma" w:cs="Tahoma"/>
                <w:sz w:val="18"/>
                <w:szCs w:val="18"/>
              </w:rPr>
            </w:pPr>
          </w:p>
        </w:tc>
        <w:tc>
          <w:tcPr>
            <w:tcW w:w="992"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Data inizio</w:t>
            </w:r>
          </w:p>
        </w:tc>
        <w:tc>
          <w:tcPr>
            <w:tcW w:w="1151" w:type="dxa"/>
            <w:tcBorders>
              <w:bottom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c>
          <w:tcPr>
            <w:tcW w:w="551"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Fine</w:t>
            </w:r>
          </w:p>
        </w:tc>
        <w:tc>
          <w:tcPr>
            <w:tcW w:w="1143" w:type="dxa"/>
            <w:gridSpan w:val="2"/>
            <w:tcBorders>
              <w:bottom w:val="dotted" w:sz="4" w:space="0" w:color="000000"/>
              <w:right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r>
      <w:tr w:rsidR="00816A41" w:rsidTr="00DF3E43">
        <w:trPr>
          <w:gridAfter w:val="1"/>
          <w:wAfter w:w="10" w:type="dxa"/>
          <w:trHeight w:hRule="exact" w:val="57"/>
        </w:trPr>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816A41" w:rsidRDefault="00816A41" w:rsidP="00DF3E43">
            <w:pPr>
              <w:snapToGrid w:val="0"/>
              <w:jc w:val="right"/>
              <w:rPr>
                <w:rFonts w:ascii="Tahoma" w:hAnsi="Tahoma" w:cs="Tahoma"/>
                <w:sz w:val="18"/>
                <w:szCs w:val="18"/>
              </w:rPr>
            </w:pPr>
          </w:p>
        </w:tc>
        <w:tc>
          <w:tcPr>
            <w:tcW w:w="4615" w:type="dxa"/>
            <w:tcBorders>
              <w:top w:val="dotted" w:sz="4" w:space="0" w:color="000000"/>
            </w:tcBorders>
            <w:shd w:val="clear" w:color="auto" w:fill="auto"/>
          </w:tcPr>
          <w:p w:rsidR="00816A41" w:rsidRDefault="00816A41" w:rsidP="00DF3E43">
            <w:pPr>
              <w:snapToGrid w:val="0"/>
              <w:rPr>
                <w:rFonts w:ascii="Tahoma" w:hAnsi="Tahoma" w:cs="Tahoma"/>
                <w:sz w:val="18"/>
                <w:szCs w:val="18"/>
              </w:rPr>
            </w:pPr>
          </w:p>
        </w:tc>
        <w:tc>
          <w:tcPr>
            <w:tcW w:w="992" w:type="dxa"/>
            <w:shd w:val="clear" w:color="auto" w:fill="auto"/>
          </w:tcPr>
          <w:p w:rsidR="00816A41" w:rsidRDefault="00816A41" w:rsidP="00DF3E43">
            <w:pPr>
              <w:snapToGrid w:val="0"/>
              <w:jc w:val="right"/>
              <w:rPr>
                <w:rFonts w:ascii="Tahoma" w:hAnsi="Tahoma" w:cs="Tahoma"/>
                <w:i/>
                <w:iCs/>
                <w:sz w:val="16"/>
                <w:szCs w:val="16"/>
              </w:rPr>
            </w:pPr>
          </w:p>
        </w:tc>
        <w:tc>
          <w:tcPr>
            <w:tcW w:w="1151" w:type="dxa"/>
            <w:tcBorders>
              <w:top w:val="dotted" w:sz="4" w:space="0" w:color="000000"/>
            </w:tcBorders>
            <w:shd w:val="clear" w:color="auto" w:fill="auto"/>
          </w:tcPr>
          <w:p w:rsidR="00816A41" w:rsidRDefault="00816A41" w:rsidP="00DF3E43">
            <w:pPr>
              <w:snapToGrid w:val="0"/>
              <w:jc w:val="center"/>
              <w:rPr>
                <w:rFonts w:ascii="Tahoma" w:hAnsi="Tahoma" w:cs="Tahoma"/>
                <w:i/>
                <w:iCs/>
                <w:sz w:val="18"/>
                <w:szCs w:val="18"/>
              </w:rPr>
            </w:pPr>
          </w:p>
        </w:tc>
        <w:tc>
          <w:tcPr>
            <w:tcW w:w="551" w:type="dxa"/>
            <w:shd w:val="clear" w:color="auto" w:fill="auto"/>
          </w:tcPr>
          <w:p w:rsidR="00816A41" w:rsidRDefault="00816A41" w:rsidP="00DF3E43">
            <w:pPr>
              <w:snapToGrid w:val="0"/>
              <w:jc w:val="right"/>
              <w:rPr>
                <w:rFonts w:ascii="Tahoma" w:hAnsi="Tahoma" w:cs="Tahoma"/>
                <w:i/>
                <w:iCs/>
                <w:sz w:val="16"/>
                <w:szCs w:val="16"/>
              </w:rPr>
            </w:pPr>
          </w:p>
        </w:tc>
        <w:tc>
          <w:tcPr>
            <w:tcW w:w="1133" w:type="dxa"/>
            <w:tcBorders>
              <w:top w:val="dotted" w:sz="4" w:space="0" w:color="000000"/>
            </w:tcBorders>
            <w:shd w:val="clear" w:color="auto" w:fill="auto"/>
          </w:tcPr>
          <w:p w:rsidR="00816A41" w:rsidRDefault="00816A41" w:rsidP="00DF3E43">
            <w:pPr>
              <w:snapToGrid w:val="0"/>
              <w:jc w:val="center"/>
              <w:rPr>
                <w:rFonts w:ascii="Tahoma" w:hAnsi="Tahoma" w:cs="Tahoma"/>
                <w:i/>
                <w:iCs/>
                <w:sz w:val="18"/>
                <w:szCs w:val="18"/>
              </w:rPr>
            </w:pPr>
          </w:p>
        </w:tc>
      </w:tr>
      <w:tr w:rsidR="00816A41" w:rsidTr="00DF3E43">
        <w:trPr>
          <w:trHeight w:val="284"/>
        </w:trPr>
        <w:tc>
          <w:tcPr>
            <w:tcW w:w="725" w:type="dxa"/>
            <w:gridSpan w:val="2"/>
            <w:shd w:val="clear" w:color="auto" w:fill="auto"/>
          </w:tcPr>
          <w:p w:rsidR="00816A41" w:rsidRDefault="00816A41" w:rsidP="00DF3E43">
            <w:pPr>
              <w:snapToGrid w:val="0"/>
              <w:rPr>
                <w:rFonts w:ascii="Tahoma" w:hAnsi="Tahoma" w:cs="Tahoma"/>
                <w:sz w:val="18"/>
                <w:szCs w:val="18"/>
                <w:highlight w:val="yellow"/>
              </w:rPr>
            </w:pPr>
          </w:p>
        </w:tc>
        <w:tc>
          <w:tcPr>
            <w:tcW w:w="1039" w:type="dxa"/>
            <w:gridSpan w:val="2"/>
            <w:tcBorders>
              <w:left w:val="single" w:sz="4" w:space="0" w:color="000000"/>
            </w:tcBorders>
            <w:shd w:val="clear" w:color="auto" w:fill="auto"/>
          </w:tcPr>
          <w:p w:rsidR="00816A41" w:rsidRDefault="00816A41" w:rsidP="00DF3E43">
            <w:pPr>
              <w:jc w:val="right"/>
            </w:pPr>
            <w:r>
              <w:rPr>
                <w:rFonts w:ascii="Tahoma" w:hAnsi="Tahoma" w:cs="Tahoma"/>
                <w:i/>
                <w:iCs/>
                <w:sz w:val="16"/>
                <w:szCs w:val="16"/>
              </w:rPr>
              <w:t>Azione 6</w:t>
            </w:r>
          </w:p>
        </w:tc>
        <w:tc>
          <w:tcPr>
            <w:tcW w:w="4615" w:type="dxa"/>
            <w:tcBorders>
              <w:bottom w:val="dotted" w:sz="4" w:space="0" w:color="000000"/>
            </w:tcBorders>
            <w:shd w:val="clear" w:color="auto" w:fill="F3F3F3"/>
          </w:tcPr>
          <w:p w:rsidR="00816A41" w:rsidRDefault="00816A41" w:rsidP="00DF3E43">
            <w:pPr>
              <w:snapToGrid w:val="0"/>
              <w:rPr>
                <w:rFonts w:ascii="Tahoma" w:hAnsi="Tahoma" w:cs="Tahoma"/>
                <w:sz w:val="18"/>
                <w:szCs w:val="18"/>
              </w:rPr>
            </w:pPr>
          </w:p>
        </w:tc>
        <w:tc>
          <w:tcPr>
            <w:tcW w:w="992"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Data inizio</w:t>
            </w:r>
          </w:p>
        </w:tc>
        <w:tc>
          <w:tcPr>
            <w:tcW w:w="1151" w:type="dxa"/>
            <w:tcBorders>
              <w:bottom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c>
          <w:tcPr>
            <w:tcW w:w="551"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Fine</w:t>
            </w:r>
          </w:p>
        </w:tc>
        <w:tc>
          <w:tcPr>
            <w:tcW w:w="1143" w:type="dxa"/>
            <w:gridSpan w:val="2"/>
            <w:tcBorders>
              <w:bottom w:val="dotted" w:sz="4" w:space="0" w:color="000000"/>
              <w:right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r>
    </w:tbl>
    <w:p w:rsidR="00816A41" w:rsidRDefault="00816A41" w:rsidP="00816A41">
      <w:pPr>
        <w:rPr>
          <w:rFonts w:ascii="Tahoma" w:hAnsi="Tahoma" w:cs="Tahoma"/>
          <w:sz w:val="18"/>
          <w:szCs w:val="18"/>
        </w:rPr>
      </w:pPr>
    </w:p>
    <w:p w:rsidR="00816A41" w:rsidRDefault="00816A41" w:rsidP="00816A41">
      <w:pPr>
        <w:rPr>
          <w:rFonts w:ascii="Tahoma" w:hAnsi="Tahoma" w:cs="Tahoma"/>
          <w:sz w:val="18"/>
          <w:szCs w:val="18"/>
        </w:rPr>
      </w:pPr>
    </w:p>
    <w:tbl>
      <w:tblPr>
        <w:tblW w:w="0" w:type="auto"/>
        <w:tblInd w:w="-227" w:type="dxa"/>
        <w:tblLayout w:type="fixed"/>
        <w:tblCellMar>
          <w:left w:w="28" w:type="dxa"/>
          <w:right w:w="28" w:type="dxa"/>
        </w:tblCellMar>
        <w:tblLook w:val="0000" w:firstRow="0" w:lastRow="0" w:firstColumn="0" w:lastColumn="0" w:noHBand="0" w:noVBand="0"/>
      </w:tblPr>
      <w:tblGrid>
        <w:gridCol w:w="340"/>
        <w:gridCol w:w="339"/>
        <w:gridCol w:w="1986"/>
        <w:gridCol w:w="6041"/>
        <w:gridCol w:w="453"/>
        <w:gridCol w:w="297"/>
        <w:gridCol w:w="467"/>
        <w:gridCol w:w="255"/>
        <w:gridCol w:w="10"/>
      </w:tblGrid>
      <w:tr w:rsidR="00816A41" w:rsidTr="00DF3E43">
        <w:trPr>
          <w:trHeight w:hRule="exact" w:val="284"/>
        </w:trPr>
        <w:tc>
          <w:tcPr>
            <w:tcW w:w="340"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B</w:t>
            </w:r>
          </w:p>
        </w:tc>
        <w:tc>
          <w:tcPr>
            <w:tcW w:w="339" w:type="dxa"/>
            <w:tcBorders>
              <w:bottom w:val="single" w:sz="4" w:space="0" w:color="000000"/>
            </w:tcBorders>
            <w:shd w:val="clear" w:color="auto" w:fill="auto"/>
            <w:vAlign w:val="center"/>
          </w:tcPr>
          <w:p w:rsidR="00816A41" w:rsidRDefault="00816A41" w:rsidP="00DF3E43">
            <w:pPr>
              <w:autoSpaceDE w:val="0"/>
              <w:jc w:val="center"/>
            </w:pPr>
            <w:r>
              <w:rPr>
                <w:rFonts w:ascii="Tahoma" w:hAnsi="Tahoma" w:cs="Tahoma"/>
                <w:b/>
                <w:bCs/>
                <w:sz w:val="18"/>
                <w:szCs w:val="18"/>
              </w:rPr>
              <w:t>10</w:t>
            </w:r>
          </w:p>
        </w:tc>
        <w:tc>
          <w:tcPr>
            <w:tcW w:w="8027" w:type="dxa"/>
            <w:gridSpan w:val="2"/>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Sono coinvolti altri Enti pubblici o privati nella realizzazione del progetto?</w:t>
            </w:r>
          </w:p>
        </w:tc>
        <w:tc>
          <w:tcPr>
            <w:tcW w:w="453" w:type="dxa"/>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Sì</w:t>
            </w:r>
          </w:p>
        </w:tc>
        <w:tc>
          <w:tcPr>
            <w:tcW w:w="297" w:type="dxa"/>
            <w:tcBorders>
              <w:top w:val="single" w:sz="4" w:space="0" w:color="000000"/>
              <w:left w:val="single" w:sz="4" w:space="0" w:color="000000"/>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tcBorders>
              <w:left w:val="single" w:sz="4" w:space="0" w:color="000000"/>
            </w:tcBorders>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No</w:t>
            </w: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r>
      <w:tr w:rsidR="00816A41" w:rsidTr="00DF3E43">
        <w:trPr>
          <w:gridAfter w:val="1"/>
          <w:wAfter w:w="10" w:type="dxa"/>
          <w:trHeight w:hRule="exact" w:val="113"/>
        </w:trPr>
        <w:tc>
          <w:tcPr>
            <w:tcW w:w="340" w:type="dxa"/>
            <w:tcBorders>
              <w:top w:val="single" w:sz="4" w:space="0" w:color="000000"/>
            </w:tcBorders>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tcBorders>
              <w:top w:val="single" w:sz="4" w:space="0" w:color="000000"/>
            </w:tcBorders>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8027" w:type="dxa"/>
            <w:gridSpan w:val="2"/>
            <w:tcBorders>
              <w:left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816A41" w:rsidRDefault="00816A41" w:rsidP="00DF3E43">
            <w:pPr>
              <w:autoSpaceDE w:val="0"/>
              <w:snapToGrid w:val="0"/>
              <w:spacing w:line="280" w:lineRule="exact"/>
              <w:jc w:val="center"/>
              <w:rPr>
                <w:rFonts w:ascii="Tahoma" w:hAnsi="Tahoma" w:cs="Tahoma"/>
                <w:b/>
                <w:bCs/>
                <w:smallCaps/>
                <w:sz w:val="18"/>
                <w:szCs w:val="18"/>
              </w:rPr>
            </w:pPr>
          </w:p>
        </w:tc>
        <w:tc>
          <w:tcPr>
            <w:tcW w:w="297" w:type="dxa"/>
            <w:tcBorders>
              <w:top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shd w:val="clear" w:color="auto" w:fill="auto"/>
          </w:tcPr>
          <w:p w:rsidR="00816A41" w:rsidRDefault="00816A41" w:rsidP="00DF3E43">
            <w:pPr>
              <w:autoSpaceDE w:val="0"/>
              <w:snapToGrid w:val="0"/>
              <w:spacing w:line="320" w:lineRule="exact"/>
              <w:jc w:val="center"/>
              <w:rPr>
                <w:rFonts w:ascii="Tahoma" w:hAnsi="Tahoma" w:cs="Tahoma"/>
                <w:b/>
                <w:bCs/>
                <w:smallCaps/>
                <w:sz w:val="18"/>
                <w:szCs w:val="18"/>
              </w:rPr>
            </w:pPr>
          </w:p>
        </w:tc>
        <w:tc>
          <w:tcPr>
            <w:tcW w:w="255" w:type="dxa"/>
            <w:tcBorders>
              <w:top w:val="single" w:sz="4" w:space="0" w:color="000000"/>
            </w:tcBorders>
            <w:shd w:val="clear" w:color="auto" w:fill="auto"/>
          </w:tcPr>
          <w:p w:rsidR="00816A41" w:rsidRDefault="00816A41" w:rsidP="00DF3E43">
            <w:pPr>
              <w:autoSpaceDE w:val="0"/>
              <w:snapToGrid w:val="0"/>
              <w:spacing w:line="320" w:lineRule="exact"/>
              <w:rPr>
                <w:rFonts w:ascii="Tahoma" w:hAnsi="Tahoma" w:cs="Tahoma"/>
                <w:b/>
                <w:bCs/>
                <w:smallCaps/>
                <w:sz w:val="18"/>
                <w:szCs w:val="18"/>
              </w:rPr>
            </w:pPr>
          </w:p>
        </w:tc>
      </w:tr>
      <w:tr w:rsidR="00816A41" w:rsidTr="00DF3E43">
        <w:trPr>
          <w:gridAfter w:val="1"/>
          <w:wAfter w:w="10" w:type="dxa"/>
          <w:trHeight w:hRule="exact" w:val="284"/>
        </w:trPr>
        <w:tc>
          <w:tcPr>
            <w:tcW w:w="34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9499" w:type="dxa"/>
            <w:gridSpan w:val="6"/>
            <w:shd w:val="clear" w:color="auto" w:fill="auto"/>
            <w:vAlign w:val="center"/>
          </w:tcPr>
          <w:p w:rsidR="00816A41" w:rsidRDefault="00816A41" w:rsidP="00DF3E43">
            <w:pPr>
              <w:autoSpaceDE w:val="0"/>
              <w:spacing w:line="320" w:lineRule="exact"/>
            </w:pPr>
            <w:r>
              <w:rPr>
                <w:rFonts w:ascii="Tahoma" w:eastAsia="Tahoma" w:hAnsi="Tahoma" w:cs="Tahoma"/>
                <w:b/>
                <w:bCs/>
                <w:smallCaps/>
                <w:sz w:val="18"/>
                <w:szCs w:val="18"/>
              </w:rPr>
              <w:t xml:space="preserve"> </w:t>
            </w:r>
            <w:r>
              <w:rPr>
                <w:rFonts w:ascii="Tahoma" w:hAnsi="Tahoma" w:cs="Tahoma"/>
                <w:sz w:val="18"/>
                <w:szCs w:val="18"/>
              </w:rPr>
              <w:t xml:space="preserve">Se </w:t>
            </w:r>
            <w:r>
              <w:rPr>
                <w:rFonts w:ascii="Tahoma" w:hAnsi="Tahoma" w:cs="Tahoma"/>
                <w:b/>
                <w:bCs/>
                <w:sz w:val="18"/>
                <w:szCs w:val="18"/>
              </w:rPr>
              <w:t>sì</w:t>
            </w:r>
            <w:r>
              <w:rPr>
                <w:rFonts w:ascii="Tahoma" w:hAnsi="Tahoma" w:cs="Tahoma"/>
                <w:sz w:val="18"/>
                <w:szCs w:val="18"/>
              </w:rPr>
              <w:t>, indicare la tipologia e la denominazione</w:t>
            </w:r>
          </w:p>
        </w:tc>
      </w:tr>
      <w:tr w:rsidR="00816A41" w:rsidTr="00DF3E43">
        <w:trPr>
          <w:gridAfter w:val="1"/>
          <w:wAfter w:w="10" w:type="dxa"/>
          <w:trHeight w:hRule="exact" w:val="113"/>
        </w:trPr>
        <w:tc>
          <w:tcPr>
            <w:tcW w:w="34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8027" w:type="dxa"/>
            <w:gridSpan w:val="2"/>
            <w:tcBorders>
              <w:left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816A41" w:rsidRDefault="00816A41" w:rsidP="00DF3E43">
            <w:pPr>
              <w:autoSpaceDE w:val="0"/>
              <w:snapToGrid w:val="0"/>
              <w:spacing w:line="280" w:lineRule="exact"/>
              <w:jc w:val="center"/>
              <w:rPr>
                <w:rFonts w:ascii="Tahoma" w:hAnsi="Tahoma" w:cs="Tahoma"/>
                <w:b/>
                <w:bCs/>
                <w:smallCaps/>
                <w:sz w:val="18"/>
                <w:szCs w:val="18"/>
              </w:rPr>
            </w:pPr>
          </w:p>
        </w:tc>
        <w:tc>
          <w:tcPr>
            <w:tcW w:w="297" w:type="dxa"/>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shd w:val="clear" w:color="auto" w:fill="auto"/>
          </w:tcPr>
          <w:p w:rsidR="00816A41" w:rsidRDefault="00816A41" w:rsidP="00DF3E43">
            <w:pPr>
              <w:autoSpaceDE w:val="0"/>
              <w:snapToGrid w:val="0"/>
              <w:spacing w:line="320" w:lineRule="exact"/>
              <w:jc w:val="center"/>
              <w:rPr>
                <w:rFonts w:ascii="Tahoma" w:hAnsi="Tahoma" w:cs="Tahoma"/>
                <w:b/>
                <w:bCs/>
                <w:smallCaps/>
                <w:sz w:val="18"/>
                <w:szCs w:val="18"/>
              </w:rPr>
            </w:pPr>
          </w:p>
        </w:tc>
        <w:tc>
          <w:tcPr>
            <w:tcW w:w="255" w:type="dxa"/>
            <w:shd w:val="clear" w:color="auto" w:fill="auto"/>
          </w:tcPr>
          <w:p w:rsidR="00816A41" w:rsidRDefault="00816A41" w:rsidP="00DF3E43">
            <w:pPr>
              <w:autoSpaceDE w:val="0"/>
              <w:snapToGrid w:val="0"/>
              <w:spacing w:line="320" w:lineRule="exact"/>
              <w:rPr>
                <w:rFonts w:ascii="Tahoma" w:hAnsi="Tahoma" w:cs="Tahoma"/>
                <w:b/>
                <w:bCs/>
                <w:smallCaps/>
                <w:sz w:val="18"/>
                <w:szCs w:val="18"/>
              </w:rPr>
            </w:pPr>
          </w:p>
        </w:tc>
      </w:tr>
      <w:tr w:rsidR="00816A41" w:rsidTr="00DF3E43">
        <w:trPr>
          <w:trHeight w:val="284"/>
        </w:trPr>
        <w:tc>
          <w:tcPr>
            <w:tcW w:w="34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1986" w:type="dxa"/>
            <w:tcBorders>
              <w:left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r>
              <w:rPr>
                <w:rFonts w:ascii="Tahoma" w:hAnsi="Tahoma" w:cs="Tahoma"/>
                <w:sz w:val="18"/>
                <w:szCs w:val="18"/>
              </w:rPr>
              <w:t>Soggetti pubblici</w:t>
            </w:r>
          </w:p>
        </w:tc>
        <w:tc>
          <w:tcPr>
            <w:tcW w:w="7523" w:type="dxa"/>
            <w:gridSpan w:val="6"/>
            <w:tcBorders>
              <w:bottom w:val="dotted" w:sz="4" w:space="0" w:color="000000"/>
              <w:right w:val="dotted" w:sz="4" w:space="0" w:color="000000"/>
            </w:tcBorders>
            <w:shd w:val="clear" w:color="auto" w:fill="F3F3F3"/>
            <w:vAlign w:val="center"/>
          </w:tcPr>
          <w:p w:rsidR="00816A41" w:rsidRDefault="00816A41" w:rsidP="00DF3E43">
            <w:pPr>
              <w:autoSpaceDE w:val="0"/>
              <w:snapToGrid w:val="0"/>
              <w:spacing w:line="320" w:lineRule="exact"/>
              <w:rPr>
                <w:rFonts w:ascii="Tahoma" w:hAnsi="Tahoma" w:cs="Tahoma"/>
                <w:smallCaps/>
                <w:sz w:val="18"/>
                <w:szCs w:val="18"/>
              </w:rPr>
            </w:pPr>
          </w:p>
        </w:tc>
      </w:tr>
      <w:tr w:rsidR="00816A41" w:rsidTr="00DF3E43">
        <w:trPr>
          <w:gridAfter w:val="1"/>
          <w:wAfter w:w="10" w:type="dxa"/>
          <w:trHeight w:hRule="exact" w:val="113"/>
        </w:trPr>
        <w:tc>
          <w:tcPr>
            <w:tcW w:w="34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8027" w:type="dxa"/>
            <w:gridSpan w:val="2"/>
            <w:tcBorders>
              <w:left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p>
        </w:tc>
        <w:tc>
          <w:tcPr>
            <w:tcW w:w="453" w:type="dxa"/>
            <w:shd w:val="clear" w:color="auto" w:fill="auto"/>
            <w:vAlign w:val="center"/>
          </w:tcPr>
          <w:p w:rsidR="00816A41" w:rsidRDefault="00816A41" w:rsidP="00DF3E43">
            <w:pPr>
              <w:autoSpaceDE w:val="0"/>
              <w:snapToGrid w:val="0"/>
              <w:spacing w:line="280" w:lineRule="exact"/>
              <w:jc w:val="center"/>
              <w:rPr>
                <w:rFonts w:ascii="Tahoma" w:hAnsi="Tahoma" w:cs="Tahoma"/>
                <w:b/>
                <w:bCs/>
                <w:smallCaps/>
                <w:sz w:val="18"/>
                <w:szCs w:val="18"/>
              </w:rPr>
            </w:pPr>
          </w:p>
        </w:tc>
        <w:tc>
          <w:tcPr>
            <w:tcW w:w="297" w:type="dxa"/>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7" w:type="dxa"/>
            <w:shd w:val="clear" w:color="auto" w:fill="auto"/>
          </w:tcPr>
          <w:p w:rsidR="00816A41" w:rsidRDefault="00816A41" w:rsidP="00DF3E43">
            <w:pPr>
              <w:autoSpaceDE w:val="0"/>
              <w:snapToGrid w:val="0"/>
              <w:spacing w:line="320" w:lineRule="exact"/>
              <w:jc w:val="center"/>
              <w:rPr>
                <w:rFonts w:ascii="Tahoma" w:hAnsi="Tahoma" w:cs="Tahoma"/>
                <w:b/>
                <w:bCs/>
                <w:smallCaps/>
                <w:sz w:val="18"/>
                <w:szCs w:val="18"/>
              </w:rPr>
            </w:pPr>
          </w:p>
        </w:tc>
        <w:tc>
          <w:tcPr>
            <w:tcW w:w="255" w:type="dxa"/>
            <w:shd w:val="clear" w:color="auto" w:fill="auto"/>
          </w:tcPr>
          <w:p w:rsidR="00816A41" w:rsidRDefault="00816A41" w:rsidP="00DF3E43">
            <w:pPr>
              <w:autoSpaceDE w:val="0"/>
              <w:snapToGrid w:val="0"/>
              <w:spacing w:line="320" w:lineRule="exact"/>
              <w:rPr>
                <w:rFonts w:ascii="Tahoma" w:hAnsi="Tahoma" w:cs="Tahoma"/>
                <w:b/>
                <w:bCs/>
                <w:smallCaps/>
                <w:sz w:val="18"/>
                <w:szCs w:val="18"/>
              </w:rPr>
            </w:pPr>
          </w:p>
        </w:tc>
      </w:tr>
      <w:tr w:rsidR="00816A41" w:rsidTr="00DF3E43">
        <w:trPr>
          <w:trHeight w:val="284"/>
        </w:trPr>
        <w:tc>
          <w:tcPr>
            <w:tcW w:w="340" w:type="dxa"/>
            <w:shd w:val="clear" w:color="auto" w:fill="auto"/>
          </w:tcPr>
          <w:p w:rsidR="00816A41" w:rsidRDefault="00816A41" w:rsidP="00DF3E43">
            <w:pPr>
              <w:tabs>
                <w:tab w:val="left" w:pos="1065"/>
              </w:tabs>
              <w:snapToGrid w:val="0"/>
              <w:jc w:val="center"/>
              <w:rPr>
                <w:rFonts w:ascii="Tahoma" w:hAnsi="Tahoma" w:cs="Tahoma"/>
                <w:b/>
                <w:bCs/>
                <w:smallCaps/>
                <w:sz w:val="18"/>
                <w:szCs w:val="18"/>
              </w:rPr>
            </w:pPr>
          </w:p>
        </w:tc>
        <w:tc>
          <w:tcPr>
            <w:tcW w:w="339" w:type="dxa"/>
            <w:shd w:val="clear" w:color="auto" w:fill="auto"/>
          </w:tcPr>
          <w:p w:rsidR="00816A41" w:rsidRDefault="00816A41" w:rsidP="00DF3E43">
            <w:pPr>
              <w:autoSpaceDE w:val="0"/>
              <w:snapToGrid w:val="0"/>
              <w:jc w:val="center"/>
              <w:rPr>
                <w:rFonts w:ascii="Tahoma" w:hAnsi="Tahoma" w:cs="Tahoma"/>
                <w:b/>
                <w:bCs/>
                <w:smallCaps/>
                <w:sz w:val="18"/>
                <w:szCs w:val="18"/>
              </w:rPr>
            </w:pPr>
          </w:p>
        </w:tc>
        <w:tc>
          <w:tcPr>
            <w:tcW w:w="1986" w:type="dxa"/>
            <w:tcBorders>
              <w:left w:val="single" w:sz="4" w:space="0" w:color="000000"/>
            </w:tcBorders>
            <w:shd w:val="clear" w:color="auto" w:fill="auto"/>
            <w:vAlign w:val="center"/>
          </w:tcPr>
          <w:p w:rsidR="00816A41" w:rsidRDefault="00816A41" w:rsidP="00DF3E43">
            <w:pPr>
              <w:autoSpaceDE w:val="0"/>
              <w:spacing w:line="280" w:lineRule="exact"/>
            </w:pPr>
            <w:r>
              <w:rPr>
                <w:rFonts w:ascii="Tahoma" w:eastAsia="Tahoma" w:hAnsi="Tahoma" w:cs="Tahoma"/>
                <w:b/>
                <w:bCs/>
                <w:smallCaps/>
                <w:sz w:val="18"/>
                <w:szCs w:val="18"/>
              </w:rPr>
              <w:t xml:space="preserve"> </w:t>
            </w:r>
            <w:r>
              <w:rPr>
                <w:rFonts w:ascii="Tahoma" w:hAnsi="Tahoma" w:cs="Tahoma"/>
                <w:sz w:val="18"/>
                <w:szCs w:val="18"/>
              </w:rPr>
              <w:t>Soggetti privati</w:t>
            </w:r>
          </w:p>
        </w:tc>
        <w:tc>
          <w:tcPr>
            <w:tcW w:w="7523" w:type="dxa"/>
            <w:gridSpan w:val="6"/>
            <w:tcBorders>
              <w:bottom w:val="dotted" w:sz="4" w:space="0" w:color="000000"/>
              <w:right w:val="dotted" w:sz="4" w:space="0" w:color="000000"/>
            </w:tcBorders>
            <w:shd w:val="clear" w:color="auto" w:fill="F3F3F3"/>
            <w:vAlign w:val="center"/>
          </w:tcPr>
          <w:p w:rsidR="00816A41" w:rsidRDefault="00816A41" w:rsidP="00DF3E43">
            <w:pPr>
              <w:autoSpaceDE w:val="0"/>
              <w:snapToGrid w:val="0"/>
              <w:spacing w:line="320" w:lineRule="exact"/>
              <w:rPr>
                <w:rFonts w:ascii="Tahoma" w:hAnsi="Tahoma" w:cs="Tahoma"/>
                <w:smallCaps/>
                <w:sz w:val="18"/>
                <w:szCs w:val="18"/>
              </w:rPr>
            </w:pPr>
          </w:p>
        </w:tc>
      </w:tr>
    </w:tbl>
    <w:p w:rsidR="00816A41" w:rsidRDefault="00816A41" w:rsidP="00816A41">
      <w:pPr>
        <w:rPr>
          <w:rFonts w:ascii="Tahoma" w:hAnsi="Tahoma" w:cs="Tahoma"/>
          <w:sz w:val="18"/>
          <w:szCs w:val="18"/>
        </w:rPr>
      </w:pPr>
    </w:p>
    <w:tbl>
      <w:tblPr>
        <w:tblW w:w="0" w:type="auto"/>
        <w:tblInd w:w="-256" w:type="dxa"/>
        <w:tblLayout w:type="fixed"/>
        <w:tblCellMar>
          <w:left w:w="28" w:type="dxa"/>
          <w:right w:w="28" w:type="dxa"/>
        </w:tblCellMar>
        <w:tblLook w:val="0000" w:firstRow="0" w:lastRow="0" w:firstColumn="0" w:lastColumn="0" w:noHBand="0" w:noVBand="0"/>
      </w:tblPr>
      <w:tblGrid>
        <w:gridCol w:w="311"/>
        <w:gridCol w:w="371"/>
        <w:gridCol w:w="5695"/>
        <w:gridCol w:w="988"/>
        <w:gridCol w:w="1143"/>
        <w:gridCol w:w="204"/>
        <w:gridCol w:w="341"/>
        <w:gridCol w:w="110"/>
        <w:gridCol w:w="296"/>
        <w:gridCol w:w="465"/>
        <w:gridCol w:w="282"/>
        <w:gridCol w:w="10"/>
      </w:tblGrid>
      <w:tr w:rsidR="00816A41" w:rsidTr="00DF3E43">
        <w:trPr>
          <w:trHeight w:hRule="exact" w:val="284"/>
        </w:trPr>
        <w:tc>
          <w:tcPr>
            <w:tcW w:w="311"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B</w:t>
            </w:r>
          </w:p>
        </w:tc>
        <w:tc>
          <w:tcPr>
            <w:tcW w:w="371" w:type="dxa"/>
            <w:tcBorders>
              <w:bottom w:val="single" w:sz="4" w:space="0" w:color="000000"/>
            </w:tcBorders>
            <w:shd w:val="clear" w:color="auto" w:fill="auto"/>
            <w:vAlign w:val="center"/>
          </w:tcPr>
          <w:p w:rsidR="00816A41" w:rsidRDefault="00816A41" w:rsidP="00DF3E43">
            <w:pPr>
              <w:autoSpaceDE w:val="0"/>
              <w:jc w:val="center"/>
            </w:pPr>
            <w:r>
              <w:rPr>
                <w:rFonts w:ascii="Tahoma" w:hAnsi="Tahoma" w:cs="Tahoma"/>
                <w:b/>
                <w:bCs/>
                <w:sz w:val="18"/>
                <w:szCs w:val="18"/>
              </w:rPr>
              <w:t>11</w:t>
            </w:r>
          </w:p>
        </w:tc>
        <w:tc>
          <w:tcPr>
            <w:tcW w:w="8030" w:type="dxa"/>
            <w:gridSpan w:val="4"/>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Sono previste convenzioni o altri accordi per la realizzazione del progetto?</w:t>
            </w:r>
          </w:p>
        </w:tc>
        <w:tc>
          <w:tcPr>
            <w:tcW w:w="451" w:type="dxa"/>
            <w:gridSpan w:val="2"/>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Sì</w:t>
            </w:r>
          </w:p>
        </w:tc>
        <w:tc>
          <w:tcPr>
            <w:tcW w:w="296" w:type="dxa"/>
            <w:tcBorders>
              <w:top w:val="single" w:sz="4" w:space="0" w:color="000000"/>
              <w:left w:val="single" w:sz="4" w:space="0" w:color="000000"/>
              <w:bottom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c>
          <w:tcPr>
            <w:tcW w:w="465" w:type="dxa"/>
            <w:tcBorders>
              <w:left w:val="single" w:sz="4" w:space="0" w:color="000000"/>
            </w:tcBorders>
            <w:shd w:val="clear" w:color="auto" w:fill="auto"/>
            <w:vAlign w:val="center"/>
          </w:tcPr>
          <w:p w:rsidR="00816A41" w:rsidRDefault="00816A41" w:rsidP="00DF3E43">
            <w:pPr>
              <w:autoSpaceDE w:val="0"/>
              <w:spacing w:line="280" w:lineRule="exact"/>
              <w:jc w:val="center"/>
            </w:pPr>
            <w:r>
              <w:rPr>
                <w:rFonts w:ascii="Tahoma" w:hAnsi="Tahoma" w:cs="Tahoma"/>
                <w:b/>
                <w:bCs/>
                <w:sz w:val="18"/>
                <w:szCs w:val="18"/>
              </w:rPr>
              <w:t>No</w:t>
            </w:r>
          </w:p>
        </w:tc>
        <w:tc>
          <w:tcPr>
            <w:tcW w:w="2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6A41" w:rsidRDefault="00816A41" w:rsidP="00DF3E43">
            <w:pPr>
              <w:autoSpaceDE w:val="0"/>
              <w:snapToGrid w:val="0"/>
              <w:jc w:val="center"/>
              <w:rPr>
                <w:rFonts w:ascii="Tahoma" w:hAnsi="Tahoma" w:cs="Tahoma"/>
                <w:b/>
                <w:bCs/>
                <w:sz w:val="18"/>
                <w:szCs w:val="18"/>
              </w:rPr>
            </w:pPr>
          </w:p>
        </w:tc>
      </w:tr>
      <w:tr w:rsidR="00816A41" w:rsidTr="00DF3E43">
        <w:tblPrEx>
          <w:tblCellMar>
            <w:left w:w="70" w:type="dxa"/>
            <w:right w:w="70" w:type="dxa"/>
          </w:tblCellMar>
        </w:tblPrEx>
        <w:trPr>
          <w:gridAfter w:val="1"/>
          <w:wAfter w:w="10" w:type="dxa"/>
          <w:trHeight w:hRule="exact" w:val="113"/>
        </w:trPr>
        <w:tc>
          <w:tcPr>
            <w:tcW w:w="682"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524" w:type="dxa"/>
            <w:gridSpan w:val="9"/>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blPrEx>
          <w:tblCellMar>
            <w:left w:w="70" w:type="dxa"/>
            <w:right w:w="70" w:type="dxa"/>
          </w:tblCellMar>
        </w:tblPrEx>
        <w:trPr>
          <w:gridAfter w:val="1"/>
          <w:wAfter w:w="10" w:type="dxa"/>
        </w:trPr>
        <w:tc>
          <w:tcPr>
            <w:tcW w:w="682" w:type="dxa"/>
            <w:gridSpan w:val="2"/>
            <w:shd w:val="clear" w:color="auto" w:fill="auto"/>
          </w:tcPr>
          <w:p w:rsidR="00816A41" w:rsidRDefault="00816A41" w:rsidP="00DF3E43">
            <w:pPr>
              <w:snapToGrid w:val="0"/>
              <w:rPr>
                <w:rFonts w:ascii="Tahoma" w:hAnsi="Tahoma" w:cs="Tahoma"/>
                <w:b/>
                <w:bCs/>
                <w:sz w:val="18"/>
                <w:szCs w:val="18"/>
              </w:rPr>
            </w:pPr>
          </w:p>
        </w:tc>
        <w:tc>
          <w:tcPr>
            <w:tcW w:w="5695" w:type="dxa"/>
            <w:tcBorders>
              <w:left w:val="single" w:sz="4" w:space="0" w:color="000000"/>
            </w:tcBorders>
            <w:shd w:val="clear" w:color="auto" w:fill="auto"/>
          </w:tcPr>
          <w:p w:rsidR="00816A41" w:rsidRDefault="00816A41" w:rsidP="00DF3E43">
            <w:r>
              <w:rPr>
                <w:rFonts w:ascii="Tahoma" w:hAnsi="Tahoma" w:cs="Tahoma"/>
                <w:sz w:val="18"/>
                <w:szCs w:val="18"/>
              </w:rPr>
              <w:t>Se sì, indicare con chi, la tipologia e la durata dell’accordo</w:t>
            </w:r>
          </w:p>
        </w:tc>
        <w:tc>
          <w:tcPr>
            <w:tcW w:w="3829" w:type="dxa"/>
            <w:gridSpan w:val="8"/>
            <w:shd w:val="clear" w:color="auto" w:fill="auto"/>
          </w:tcPr>
          <w:p w:rsidR="00816A41" w:rsidRDefault="00816A41" w:rsidP="00DF3E43">
            <w:pPr>
              <w:snapToGrid w:val="0"/>
              <w:rPr>
                <w:rFonts w:ascii="Tahoma" w:hAnsi="Tahoma" w:cs="Tahoma"/>
                <w:sz w:val="18"/>
                <w:szCs w:val="18"/>
              </w:rPr>
            </w:pPr>
          </w:p>
        </w:tc>
      </w:tr>
      <w:tr w:rsidR="00816A41" w:rsidTr="00DF3E43">
        <w:tblPrEx>
          <w:tblCellMar>
            <w:left w:w="70" w:type="dxa"/>
            <w:right w:w="70" w:type="dxa"/>
          </w:tblCellMar>
        </w:tblPrEx>
        <w:trPr>
          <w:gridAfter w:val="1"/>
          <w:wAfter w:w="10" w:type="dxa"/>
          <w:trHeight w:hRule="exact" w:val="57"/>
        </w:trPr>
        <w:tc>
          <w:tcPr>
            <w:tcW w:w="682" w:type="dxa"/>
            <w:gridSpan w:val="2"/>
            <w:shd w:val="clear" w:color="auto" w:fill="auto"/>
          </w:tcPr>
          <w:p w:rsidR="00816A41" w:rsidRDefault="00816A41" w:rsidP="00DF3E43">
            <w:pPr>
              <w:snapToGrid w:val="0"/>
              <w:rPr>
                <w:rFonts w:ascii="Tahoma" w:hAnsi="Tahoma" w:cs="Tahoma"/>
                <w:sz w:val="18"/>
                <w:szCs w:val="18"/>
                <w:highlight w:val="yellow"/>
              </w:rPr>
            </w:pPr>
          </w:p>
        </w:tc>
        <w:tc>
          <w:tcPr>
            <w:tcW w:w="5695" w:type="dxa"/>
            <w:tcBorders>
              <w:left w:val="single" w:sz="4" w:space="0" w:color="000000"/>
            </w:tcBorders>
            <w:shd w:val="clear" w:color="auto" w:fill="auto"/>
          </w:tcPr>
          <w:p w:rsidR="00816A41" w:rsidRDefault="00816A41" w:rsidP="00DF3E43">
            <w:pPr>
              <w:snapToGrid w:val="0"/>
              <w:rPr>
                <w:rFonts w:ascii="Tahoma" w:hAnsi="Tahoma" w:cs="Tahoma"/>
                <w:sz w:val="18"/>
                <w:szCs w:val="18"/>
              </w:rPr>
            </w:pPr>
          </w:p>
        </w:tc>
        <w:tc>
          <w:tcPr>
            <w:tcW w:w="988" w:type="dxa"/>
            <w:shd w:val="clear" w:color="auto" w:fill="auto"/>
          </w:tcPr>
          <w:p w:rsidR="00816A41" w:rsidRDefault="00816A41" w:rsidP="00DF3E43">
            <w:pPr>
              <w:snapToGrid w:val="0"/>
              <w:jc w:val="right"/>
              <w:rPr>
                <w:rFonts w:ascii="Tahoma" w:hAnsi="Tahoma" w:cs="Tahoma"/>
                <w:i/>
                <w:iCs/>
                <w:sz w:val="16"/>
                <w:szCs w:val="16"/>
              </w:rPr>
            </w:pPr>
          </w:p>
        </w:tc>
        <w:tc>
          <w:tcPr>
            <w:tcW w:w="1143" w:type="dxa"/>
            <w:shd w:val="clear" w:color="auto" w:fill="auto"/>
          </w:tcPr>
          <w:p w:rsidR="00816A41" w:rsidRDefault="00816A41" w:rsidP="00DF3E43">
            <w:pPr>
              <w:snapToGrid w:val="0"/>
              <w:jc w:val="center"/>
              <w:rPr>
                <w:rFonts w:ascii="Tahoma" w:hAnsi="Tahoma" w:cs="Tahoma"/>
                <w:i/>
                <w:iCs/>
                <w:sz w:val="18"/>
                <w:szCs w:val="18"/>
              </w:rPr>
            </w:pPr>
          </w:p>
        </w:tc>
        <w:tc>
          <w:tcPr>
            <w:tcW w:w="545" w:type="dxa"/>
            <w:gridSpan w:val="2"/>
            <w:shd w:val="clear" w:color="auto" w:fill="auto"/>
          </w:tcPr>
          <w:p w:rsidR="00816A41" w:rsidRDefault="00816A41" w:rsidP="00DF3E43">
            <w:pPr>
              <w:snapToGrid w:val="0"/>
              <w:jc w:val="right"/>
              <w:rPr>
                <w:rFonts w:ascii="Tahoma" w:hAnsi="Tahoma" w:cs="Tahoma"/>
                <w:i/>
                <w:iCs/>
                <w:sz w:val="16"/>
                <w:szCs w:val="16"/>
              </w:rPr>
            </w:pPr>
          </w:p>
        </w:tc>
        <w:tc>
          <w:tcPr>
            <w:tcW w:w="1153" w:type="dxa"/>
            <w:gridSpan w:val="4"/>
            <w:shd w:val="clear" w:color="auto" w:fill="auto"/>
          </w:tcPr>
          <w:p w:rsidR="00816A41" w:rsidRDefault="00816A41" w:rsidP="00DF3E43">
            <w:pPr>
              <w:snapToGrid w:val="0"/>
              <w:rPr>
                <w:rFonts w:ascii="Tahoma" w:hAnsi="Tahoma" w:cs="Tahoma"/>
                <w:i/>
                <w:iCs/>
                <w:sz w:val="18"/>
                <w:szCs w:val="18"/>
              </w:rPr>
            </w:pPr>
          </w:p>
        </w:tc>
      </w:tr>
      <w:tr w:rsidR="00816A41" w:rsidTr="00DF3E43">
        <w:tblPrEx>
          <w:tblCellMar>
            <w:left w:w="70" w:type="dxa"/>
            <w:right w:w="70" w:type="dxa"/>
          </w:tblCellMar>
        </w:tblPrEx>
        <w:trPr>
          <w:trHeight w:val="284"/>
        </w:trPr>
        <w:tc>
          <w:tcPr>
            <w:tcW w:w="682" w:type="dxa"/>
            <w:gridSpan w:val="2"/>
            <w:shd w:val="clear" w:color="auto" w:fill="auto"/>
          </w:tcPr>
          <w:p w:rsidR="00816A41" w:rsidRDefault="00816A41" w:rsidP="00DF3E43">
            <w:pPr>
              <w:snapToGrid w:val="0"/>
              <w:rPr>
                <w:rFonts w:ascii="Tahoma" w:hAnsi="Tahoma" w:cs="Tahoma"/>
                <w:sz w:val="18"/>
                <w:szCs w:val="18"/>
                <w:highlight w:val="yellow"/>
              </w:rPr>
            </w:pPr>
          </w:p>
        </w:tc>
        <w:tc>
          <w:tcPr>
            <w:tcW w:w="5695" w:type="dxa"/>
            <w:tcBorders>
              <w:left w:val="single" w:sz="4" w:space="0" w:color="000000"/>
              <w:bottom w:val="dotted" w:sz="4" w:space="0" w:color="000000"/>
            </w:tcBorders>
            <w:shd w:val="clear" w:color="auto" w:fill="F3F3F3"/>
          </w:tcPr>
          <w:p w:rsidR="00816A41" w:rsidRDefault="00816A41" w:rsidP="00DF3E43">
            <w:pPr>
              <w:snapToGrid w:val="0"/>
              <w:rPr>
                <w:rFonts w:ascii="Tahoma" w:hAnsi="Tahoma" w:cs="Tahoma"/>
                <w:sz w:val="18"/>
                <w:szCs w:val="18"/>
              </w:rPr>
            </w:pPr>
          </w:p>
        </w:tc>
        <w:tc>
          <w:tcPr>
            <w:tcW w:w="988"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Data inizio</w:t>
            </w:r>
          </w:p>
        </w:tc>
        <w:tc>
          <w:tcPr>
            <w:tcW w:w="1143" w:type="dxa"/>
            <w:tcBorders>
              <w:bottom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c>
          <w:tcPr>
            <w:tcW w:w="545" w:type="dxa"/>
            <w:gridSpan w:val="2"/>
            <w:tcBorders>
              <w:left w:val="dotted" w:sz="4" w:space="0" w:color="000000"/>
            </w:tcBorders>
            <w:shd w:val="clear" w:color="auto" w:fill="auto"/>
          </w:tcPr>
          <w:p w:rsidR="00816A41" w:rsidRDefault="00816A41" w:rsidP="00DF3E43">
            <w:pPr>
              <w:jc w:val="right"/>
            </w:pPr>
            <w:r>
              <w:rPr>
                <w:rFonts w:ascii="Tahoma" w:hAnsi="Tahoma" w:cs="Tahoma"/>
                <w:i/>
                <w:iCs/>
                <w:sz w:val="16"/>
                <w:szCs w:val="16"/>
              </w:rPr>
              <w:t>Fine</w:t>
            </w:r>
          </w:p>
        </w:tc>
        <w:tc>
          <w:tcPr>
            <w:tcW w:w="1163" w:type="dxa"/>
            <w:gridSpan w:val="5"/>
            <w:tcBorders>
              <w:bottom w:val="dotted" w:sz="4" w:space="0" w:color="000000"/>
              <w:right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r>
      <w:tr w:rsidR="00816A41" w:rsidTr="00DF3E43">
        <w:tblPrEx>
          <w:tblCellMar>
            <w:left w:w="70" w:type="dxa"/>
            <w:right w:w="70" w:type="dxa"/>
          </w:tblCellMar>
        </w:tblPrEx>
        <w:trPr>
          <w:gridAfter w:val="1"/>
          <w:wAfter w:w="10" w:type="dxa"/>
          <w:trHeight w:hRule="exact" w:val="57"/>
        </w:trPr>
        <w:tc>
          <w:tcPr>
            <w:tcW w:w="682" w:type="dxa"/>
            <w:gridSpan w:val="2"/>
            <w:shd w:val="clear" w:color="auto" w:fill="auto"/>
          </w:tcPr>
          <w:p w:rsidR="00816A41" w:rsidRDefault="00816A41" w:rsidP="00DF3E43">
            <w:pPr>
              <w:snapToGrid w:val="0"/>
              <w:rPr>
                <w:rFonts w:ascii="Tahoma" w:hAnsi="Tahoma" w:cs="Tahoma"/>
                <w:sz w:val="18"/>
                <w:szCs w:val="18"/>
                <w:highlight w:val="yellow"/>
              </w:rPr>
            </w:pPr>
          </w:p>
        </w:tc>
        <w:tc>
          <w:tcPr>
            <w:tcW w:w="5695" w:type="dxa"/>
            <w:tcBorders>
              <w:top w:val="dotted" w:sz="4" w:space="0" w:color="000000"/>
              <w:left w:val="single" w:sz="4" w:space="0" w:color="000000"/>
            </w:tcBorders>
            <w:shd w:val="clear" w:color="auto" w:fill="auto"/>
          </w:tcPr>
          <w:p w:rsidR="00816A41" w:rsidRDefault="00816A41" w:rsidP="00DF3E43">
            <w:pPr>
              <w:snapToGrid w:val="0"/>
              <w:rPr>
                <w:rFonts w:ascii="Tahoma" w:hAnsi="Tahoma" w:cs="Tahoma"/>
                <w:sz w:val="18"/>
                <w:szCs w:val="18"/>
              </w:rPr>
            </w:pPr>
          </w:p>
        </w:tc>
        <w:tc>
          <w:tcPr>
            <w:tcW w:w="988" w:type="dxa"/>
            <w:shd w:val="clear" w:color="auto" w:fill="auto"/>
          </w:tcPr>
          <w:p w:rsidR="00816A41" w:rsidRDefault="00816A41" w:rsidP="00DF3E43">
            <w:pPr>
              <w:snapToGrid w:val="0"/>
              <w:jc w:val="right"/>
              <w:rPr>
                <w:rFonts w:ascii="Tahoma" w:hAnsi="Tahoma" w:cs="Tahoma"/>
                <w:i/>
                <w:iCs/>
                <w:sz w:val="16"/>
                <w:szCs w:val="16"/>
              </w:rPr>
            </w:pPr>
          </w:p>
        </w:tc>
        <w:tc>
          <w:tcPr>
            <w:tcW w:w="1143" w:type="dxa"/>
            <w:tcBorders>
              <w:top w:val="dotted" w:sz="4" w:space="0" w:color="000000"/>
            </w:tcBorders>
            <w:shd w:val="clear" w:color="auto" w:fill="auto"/>
          </w:tcPr>
          <w:p w:rsidR="00816A41" w:rsidRDefault="00816A41" w:rsidP="00DF3E43">
            <w:pPr>
              <w:snapToGrid w:val="0"/>
              <w:jc w:val="center"/>
              <w:rPr>
                <w:rFonts w:ascii="Tahoma" w:hAnsi="Tahoma" w:cs="Tahoma"/>
                <w:i/>
                <w:iCs/>
                <w:sz w:val="18"/>
                <w:szCs w:val="18"/>
              </w:rPr>
            </w:pPr>
          </w:p>
        </w:tc>
        <w:tc>
          <w:tcPr>
            <w:tcW w:w="545" w:type="dxa"/>
            <w:gridSpan w:val="2"/>
            <w:shd w:val="clear" w:color="auto" w:fill="auto"/>
          </w:tcPr>
          <w:p w:rsidR="00816A41" w:rsidRDefault="00816A41" w:rsidP="00DF3E43">
            <w:pPr>
              <w:snapToGrid w:val="0"/>
              <w:jc w:val="right"/>
              <w:rPr>
                <w:rFonts w:ascii="Tahoma" w:hAnsi="Tahoma" w:cs="Tahoma"/>
                <w:i/>
                <w:iCs/>
                <w:sz w:val="16"/>
                <w:szCs w:val="16"/>
              </w:rPr>
            </w:pPr>
          </w:p>
        </w:tc>
        <w:tc>
          <w:tcPr>
            <w:tcW w:w="1153" w:type="dxa"/>
            <w:gridSpan w:val="4"/>
            <w:tcBorders>
              <w:top w:val="dotted" w:sz="4" w:space="0" w:color="000000"/>
            </w:tcBorders>
            <w:shd w:val="clear" w:color="auto" w:fill="auto"/>
          </w:tcPr>
          <w:p w:rsidR="00816A41" w:rsidRDefault="00816A41" w:rsidP="00DF3E43">
            <w:pPr>
              <w:snapToGrid w:val="0"/>
              <w:rPr>
                <w:rFonts w:ascii="Tahoma" w:hAnsi="Tahoma" w:cs="Tahoma"/>
                <w:i/>
                <w:iCs/>
                <w:sz w:val="18"/>
                <w:szCs w:val="18"/>
              </w:rPr>
            </w:pPr>
          </w:p>
        </w:tc>
      </w:tr>
      <w:tr w:rsidR="00816A41" w:rsidTr="00DF3E43">
        <w:tblPrEx>
          <w:tblCellMar>
            <w:left w:w="70" w:type="dxa"/>
            <w:right w:w="70" w:type="dxa"/>
          </w:tblCellMar>
        </w:tblPrEx>
        <w:trPr>
          <w:trHeight w:val="284"/>
        </w:trPr>
        <w:tc>
          <w:tcPr>
            <w:tcW w:w="682" w:type="dxa"/>
            <w:gridSpan w:val="2"/>
            <w:shd w:val="clear" w:color="auto" w:fill="auto"/>
          </w:tcPr>
          <w:p w:rsidR="00816A41" w:rsidRDefault="00816A41" w:rsidP="00DF3E43">
            <w:pPr>
              <w:snapToGrid w:val="0"/>
              <w:rPr>
                <w:rFonts w:ascii="Tahoma" w:hAnsi="Tahoma" w:cs="Tahoma"/>
                <w:sz w:val="18"/>
                <w:szCs w:val="18"/>
                <w:highlight w:val="yellow"/>
              </w:rPr>
            </w:pPr>
          </w:p>
        </w:tc>
        <w:tc>
          <w:tcPr>
            <w:tcW w:w="5695" w:type="dxa"/>
            <w:tcBorders>
              <w:left w:val="single" w:sz="4" w:space="0" w:color="000000"/>
              <w:bottom w:val="dotted" w:sz="4" w:space="0" w:color="000000"/>
            </w:tcBorders>
            <w:shd w:val="clear" w:color="auto" w:fill="F3F3F3"/>
          </w:tcPr>
          <w:p w:rsidR="00816A41" w:rsidRDefault="00816A41" w:rsidP="00DF3E43">
            <w:pPr>
              <w:snapToGrid w:val="0"/>
              <w:rPr>
                <w:rFonts w:ascii="Tahoma" w:hAnsi="Tahoma" w:cs="Tahoma"/>
                <w:sz w:val="18"/>
                <w:szCs w:val="18"/>
              </w:rPr>
            </w:pPr>
          </w:p>
        </w:tc>
        <w:tc>
          <w:tcPr>
            <w:tcW w:w="988"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Data inizio</w:t>
            </w:r>
          </w:p>
        </w:tc>
        <w:tc>
          <w:tcPr>
            <w:tcW w:w="1143" w:type="dxa"/>
            <w:tcBorders>
              <w:bottom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c>
          <w:tcPr>
            <w:tcW w:w="545" w:type="dxa"/>
            <w:gridSpan w:val="2"/>
            <w:tcBorders>
              <w:left w:val="dotted" w:sz="4" w:space="0" w:color="000000"/>
            </w:tcBorders>
            <w:shd w:val="clear" w:color="auto" w:fill="auto"/>
          </w:tcPr>
          <w:p w:rsidR="00816A41" w:rsidRDefault="00816A41" w:rsidP="00DF3E43">
            <w:pPr>
              <w:jc w:val="right"/>
            </w:pPr>
            <w:r>
              <w:rPr>
                <w:rFonts w:ascii="Tahoma" w:hAnsi="Tahoma" w:cs="Tahoma"/>
                <w:i/>
                <w:iCs/>
                <w:sz w:val="16"/>
                <w:szCs w:val="16"/>
              </w:rPr>
              <w:t>Fine</w:t>
            </w:r>
          </w:p>
        </w:tc>
        <w:tc>
          <w:tcPr>
            <w:tcW w:w="1163" w:type="dxa"/>
            <w:gridSpan w:val="5"/>
            <w:tcBorders>
              <w:bottom w:val="dotted" w:sz="4" w:space="0" w:color="000000"/>
              <w:right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r>
      <w:tr w:rsidR="00816A41" w:rsidTr="00DF3E43">
        <w:tblPrEx>
          <w:tblCellMar>
            <w:left w:w="70" w:type="dxa"/>
            <w:right w:w="70" w:type="dxa"/>
          </w:tblCellMar>
        </w:tblPrEx>
        <w:trPr>
          <w:gridAfter w:val="1"/>
          <w:wAfter w:w="10" w:type="dxa"/>
          <w:trHeight w:hRule="exact" w:val="57"/>
        </w:trPr>
        <w:tc>
          <w:tcPr>
            <w:tcW w:w="682" w:type="dxa"/>
            <w:gridSpan w:val="2"/>
            <w:shd w:val="clear" w:color="auto" w:fill="auto"/>
          </w:tcPr>
          <w:p w:rsidR="00816A41" w:rsidRDefault="00816A41" w:rsidP="00DF3E43">
            <w:pPr>
              <w:snapToGrid w:val="0"/>
              <w:rPr>
                <w:rFonts w:ascii="Tahoma" w:hAnsi="Tahoma" w:cs="Tahoma"/>
                <w:sz w:val="18"/>
                <w:szCs w:val="18"/>
                <w:highlight w:val="yellow"/>
              </w:rPr>
            </w:pPr>
          </w:p>
        </w:tc>
        <w:tc>
          <w:tcPr>
            <w:tcW w:w="5695" w:type="dxa"/>
            <w:tcBorders>
              <w:top w:val="dotted" w:sz="4" w:space="0" w:color="000000"/>
              <w:left w:val="single" w:sz="4" w:space="0" w:color="000000"/>
            </w:tcBorders>
            <w:shd w:val="clear" w:color="auto" w:fill="auto"/>
          </w:tcPr>
          <w:p w:rsidR="00816A41" w:rsidRDefault="00816A41" w:rsidP="00DF3E43">
            <w:pPr>
              <w:snapToGrid w:val="0"/>
              <w:rPr>
                <w:rFonts w:ascii="Tahoma" w:hAnsi="Tahoma" w:cs="Tahoma"/>
                <w:sz w:val="18"/>
                <w:szCs w:val="18"/>
              </w:rPr>
            </w:pPr>
          </w:p>
        </w:tc>
        <w:tc>
          <w:tcPr>
            <w:tcW w:w="988" w:type="dxa"/>
            <w:shd w:val="clear" w:color="auto" w:fill="auto"/>
          </w:tcPr>
          <w:p w:rsidR="00816A41" w:rsidRDefault="00816A41" w:rsidP="00DF3E43">
            <w:pPr>
              <w:snapToGrid w:val="0"/>
              <w:jc w:val="right"/>
              <w:rPr>
                <w:rFonts w:ascii="Tahoma" w:hAnsi="Tahoma" w:cs="Tahoma"/>
                <w:i/>
                <w:iCs/>
                <w:sz w:val="16"/>
                <w:szCs w:val="16"/>
              </w:rPr>
            </w:pPr>
          </w:p>
        </w:tc>
        <w:tc>
          <w:tcPr>
            <w:tcW w:w="1143" w:type="dxa"/>
            <w:tcBorders>
              <w:top w:val="dotted" w:sz="4" w:space="0" w:color="000000"/>
            </w:tcBorders>
            <w:shd w:val="clear" w:color="auto" w:fill="auto"/>
          </w:tcPr>
          <w:p w:rsidR="00816A41" w:rsidRDefault="00816A41" w:rsidP="00DF3E43">
            <w:pPr>
              <w:snapToGrid w:val="0"/>
              <w:jc w:val="center"/>
              <w:rPr>
                <w:rFonts w:ascii="Tahoma" w:hAnsi="Tahoma" w:cs="Tahoma"/>
                <w:i/>
                <w:iCs/>
                <w:sz w:val="18"/>
                <w:szCs w:val="18"/>
              </w:rPr>
            </w:pPr>
          </w:p>
        </w:tc>
        <w:tc>
          <w:tcPr>
            <w:tcW w:w="545" w:type="dxa"/>
            <w:gridSpan w:val="2"/>
            <w:shd w:val="clear" w:color="auto" w:fill="auto"/>
          </w:tcPr>
          <w:p w:rsidR="00816A41" w:rsidRDefault="00816A41" w:rsidP="00DF3E43">
            <w:pPr>
              <w:snapToGrid w:val="0"/>
              <w:jc w:val="right"/>
              <w:rPr>
                <w:rFonts w:ascii="Tahoma" w:hAnsi="Tahoma" w:cs="Tahoma"/>
                <w:i/>
                <w:iCs/>
                <w:sz w:val="16"/>
                <w:szCs w:val="16"/>
              </w:rPr>
            </w:pPr>
          </w:p>
        </w:tc>
        <w:tc>
          <w:tcPr>
            <w:tcW w:w="1153" w:type="dxa"/>
            <w:gridSpan w:val="4"/>
            <w:tcBorders>
              <w:top w:val="dotted" w:sz="4" w:space="0" w:color="000000"/>
            </w:tcBorders>
            <w:shd w:val="clear" w:color="auto" w:fill="auto"/>
          </w:tcPr>
          <w:p w:rsidR="00816A41" w:rsidRDefault="00816A41" w:rsidP="00DF3E43">
            <w:pPr>
              <w:snapToGrid w:val="0"/>
              <w:rPr>
                <w:rFonts w:ascii="Tahoma" w:hAnsi="Tahoma" w:cs="Tahoma"/>
                <w:i/>
                <w:iCs/>
                <w:sz w:val="18"/>
                <w:szCs w:val="18"/>
              </w:rPr>
            </w:pPr>
          </w:p>
        </w:tc>
      </w:tr>
      <w:tr w:rsidR="00816A41" w:rsidTr="00DF3E43">
        <w:tblPrEx>
          <w:tblCellMar>
            <w:left w:w="70" w:type="dxa"/>
            <w:right w:w="70" w:type="dxa"/>
          </w:tblCellMar>
        </w:tblPrEx>
        <w:trPr>
          <w:trHeight w:val="284"/>
        </w:trPr>
        <w:tc>
          <w:tcPr>
            <w:tcW w:w="682" w:type="dxa"/>
            <w:gridSpan w:val="2"/>
            <w:shd w:val="clear" w:color="auto" w:fill="auto"/>
          </w:tcPr>
          <w:p w:rsidR="00816A41" w:rsidRDefault="00816A41" w:rsidP="00DF3E43">
            <w:pPr>
              <w:snapToGrid w:val="0"/>
              <w:rPr>
                <w:rFonts w:ascii="Tahoma" w:hAnsi="Tahoma" w:cs="Tahoma"/>
                <w:sz w:val="18"/>
                <w:szCs w:val="18"/>
                <w:highlight w:val="yellow"/>
              </w:rPr>
            </w:pPr>
          </w:p>
        </w:tc>
        <w:tc>
          <w:tcPr>
            <w:tcW w:w="5695" w:type="dxa"/>
            <w:tcBorders>
              <w:left w:val="single" w:sz="4" w:space="0" w:color="000000"/>
              <w:bottom w:val="dotted" w:sz="4" w:space="0" w:color="000000"/>
            </w:tcBorders>
            <w:shd w:val="clear" w:color="auto" w:fill="F3F3F3"/>
          </w:tcPr>
          <w:p w:rsidR="00816A41" w:rsidRDefault="00816A41" w:rsidP="00DF3E43">
            <w:pPr>
              <w:snapToGrid w:val="0"/>
              <w:rPr>
                <w:rFonts w:ascii="Tahoma" w:hAnsi="Tahoma" w:cs="Tahoma"/>
                <w:sz w:val="18"/>
                <w:szCs w:val="18"/>
              </w:rPr>
            </w:pPr>
          </w:p>
        </w:tc>
        <w:tc>
          <w:tcPr>
            <w:tcW w:w="988"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Data inizio</w:t>
            </w:r>
          </w:p>
        </w:tc>
        <w:tc>
          <w:tcPr>
            <w:tcW w:w="1143" w:type="dxa"/>
            <w:tcBorders>
              <w:bottom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c>
          <w:tcPr>
            <w:tcW w:w="545" w:type="dxa"/>
            <w:gridSpan w:val="2"/>
            <w:tcBorders>
              <w:left w:val="dotted" w:sz="4" w:space="0" w:color="000000"/>
            </w:tcBorders>
            <w:shd w:val="clear" w:color="auto" w:fill="auto"/>
          </w:tcPr>
          <w:p w:rsidR="00816A41" w:rsidRDefault="00816A41" w:rsidP="00DF3E43">
            <w:pPr>
              <w:jc w:val="right"/>
            </w:pPr>
            <w:r>
              <w:rPr>
                <w:rFonts w:ascii="Tahoma" w:hAnsi="Tahoma" w:cs="Tahoma"/>
                <w:i/>
                <w:iCs/>
                <w:sz w:val="16"/>
                <w:szCs w:val="16"/>
              </w:rPr>
              <w:t>Fine</w:t>
            </w:r>
          </w:p>
        </w:tc>
        <w:tc>
          <w:tcPr>
            <w:tcW w:w="1163" w:type="dxa"/>
            <w:gridSpan w:val="5"/>
            <w:tcBorders>
              <w:bottom w:val="dotted" w:sz="4" w:space="0" w:color="000000"/>
              <w:right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r>
      <w:tr w:rsidR="00816A41" w:rsidTr="00DF3E43">
        <w:tblPrEx>
          <w:tblCellMar>
            <w:left w:w="70" w:type="dxa"/>
            <w:right w:w="70" w:type="dxa"/>
          </w:tblCellMar>
        </w:tblPrEx>
        <w:trPr>
          <w:gridAfter w:val="1"/>
          <w:wAfter w:w="10" w:type="dxa"/>
          <w:trHeight w:hRule="exact" w:val="57"/>
        </w:trPr>
        <w:tc>
          <w:tcPr>
            <w:tcW w:w="682" w:type="dxa"/>
            <w:gridSpan w:val="2"/>
            <w:shd w:val="clear" w:color="auto" w:fill="auto"/>
          </w:tcPr>
          <w:p w:rsidR="00816A41" w:rsidRDefault="00816A41" w:rsidP="00DF3E43">
            <w:pPr>
              <w:snapToGrid w:val="0"/>
              <w:rPr>
                <w:rFonts w:ascii="Tahoma" w:hAnsi="Tahoma" w:cs="Tahoma"/>
                <w:sz w:val="18"/>
                <w:szCs w:val="18"/>
                <w:highlight w:val="yellow"/>
              </w:rPr>
            </w:pPr>
          </w:p>
        </w:tc>
        <w:tc>
          <w:tcPr>
            <w:tcW w:w="5695" w:type="dxa"/>
            <w:tcBorders>
              <w:top w:val="dotted" w:sz="4" w:space="0" w:color="000000"/>
              <w:left w:val="single" w:sz="4" w:space="0" w:color="000000"/>
            </w:tcBorders>
            <w:shd w:val="clear" w:color="auto" w:fill="auto"/>
          </w:tcPr>
          <w:p w:rsidR="00816A41" w:rsidRDefault="00816A41" w:rsidP="00DF3E43">
            <w:pPr>
              <w:snapToGrid w:val="0"/>
              <w:rPr>
                <w:rFonts w:ascii="Tahoma" w:hAnsi="Tahoma" w:cs="Tahoma"/>
                <w:sz w:val="18"/>
                <w:szCs w:val="18"/>
              </w:rPr>
            </w:pPr>
          </w:p>
        </w:tc>
        <w:tc>
          <w:tcPr>
            <w:tcW w:w="988" w:type="dxa"/>
            <w:shd w:val="clear" w:color="auto" w:fill="auto"/>
          </w:tcPr>
          <w:p w:rsidR="00816A41" w:rsidRDefault="00816A41" w:rsidP="00DF3E43">
            <w:pPr>
              <w:snapToGrid w:val="0"/>
              <w:jc w:val="right"/>
              <w:rPr>
                <w:rFonts w:ascii="Tahoma" w:hAnsi="Tahoma" w:cs="Tahoma"/>
                <w:i/>
                <w:iCs/>
                <w:sz w:val="16"/>
                <w:szCs w:val="16"/>
              </w:rPr>
            </w:pPr>
          </w:p>
        </w:tc>
        <w:tc>
          <w:tcPr>
            <w:tcW w:w="1143" w:type="dxa"/>
            <w:tcBorders>
              <w:top w:val="dotted" w:sz="4" w:space="0" w:color="000000"/>
            </w:tcBorders>
            <w:shd w:val="clear" w:color="auto" w:fill="auto"/>
          </w:tcPr>
          <w:p w:rsidR="00816A41" w:rsidRDefault="00816A41" w:rsidP="00DF3E43">
            <w:pPr>
              <w:snapToGrid w:val="0"/>
              <w:jc w:val="center"/>
              <w:rPr>
                <w:rFonts w:ascii="Tahoma" w:hAnsi="Tahoma" w:cs="Tahoma"/>
                <w:i/>
                <w:iCs/>
                <w:sz w:val="18"/>
                <w:szCs w:val="18"/>
              </w:rPr>
            </w:pPr>
          </w:p>
        </w:tc>
        <w:tc>
          <w:tcPr>
            <w:tcW w:w="545" w:type="dxa"/>
            <w:gridSpan w:val="2"/>
            <w:shd w:val="clear" w:color="auto" w:fill="auto"/>
          </w:tcPr>
          <w:p w:rsidR="00816A41" w:rsidRDefault="00816A41" w:rsidP="00DF3E43">
            <w:pPr>
              <w:snapToGrid w:val="0"/>
              <w:jc w:val="right"/>
              <w:rPr>
                <w:rFonts w:ascii="Tahoma" w:hAnsi="Tahoma" w:cs="Tahoma"/>
                <w:i/>
                <w:iCs/>
                <w:sz w:val="16"/>
                <w:szCs w:val="16"/>
              </w:rPr>
            </w:pPr>
          </w:p>
        </w:tc>
        <w:tc>
          <w:tcPr>
            <w:tcW w:w="1153" w:type="dxa"/>
            <w:gridSpan w:val="4"/>
            <w:tcBorders>
              <w:top w:val="dotted" w:sz="4" w:space="0" w:color="000000"/>
            </w:tcBorders>
            <w:shd w:val="clear" w:color="auto" w:fill="auto"/>
          </w:tcPr>
          <w:p w:rsidR="00816A41" w:rsidRDefault="00816A41" w:rsidP="00DF3E43">
            <w:pPr>
              <w:snapToGrid w:val="0"/>
              <w:rPr>
                <w:rFonts w:ascii="Tahoma" w:hAnsi="Tahoma" w:cs="Tahoma"/>
                <w:i/>
                <w:iCs/>
                <w:sz w:val="18"/>
                <w:szCs w:val="18"/>
              </w:rPr>
            </w:pPr>
          </w:p>
        </w:tc>
      </w:tr>
      <w:tr w:rsidR="00816A41" w:rsidTr="00DF3E43">
        <w:tblPrEx>
          <w:tblCellMar>
            <w:left w:w="70" w:type="dxa"/>
            <w:right w:w="70" w:type="dxa"/>
          </w:tblCellMar>
        </w:tblPrEx>
        <w:trPr>
          <w:trHeight w:val="284"/>
        </w:trPr>
        <w:tc>
          <w:tcPr>
            <w:tcW w:w="682" w:type="dxa"/>
            <w:gridSpan w:val="2"/>
            <w:shd w:val="clear" w:color="auto" w:fill="auto"/>
          </w:tcPr>
          <w:p w:rsidR="00816A41" w:rsidRDefault="00816A41" w:rsidP="00DF3E43">
            <w:pPr>
              <w:snapToGrid w:val="0"/>
              <w:rPr>
                <w:rFonts w:ascii="Tahoma" w:hAnsi="Tahoma" w:cs="Tahoma"/>
                <w:sz w:val="18"/>
                <w:szCs w:val="18"/>
                <w:highlight w:val="yellow"/>
              </w:rPr>
            </w:pPr>
          </w:p>
        </w:tc>
        <w:tc>
          <w:tcPr>
            <w:tcW w:w="5695" w:type="dxa"/>
            <w:tcBorders>
              <w:left w:val="single" w:sz="4" w:space="0" w:color="000000"/>
              <w:bottom w:val="dotted" w:sz="4" w:space="0" w:color="000000"/>
            </w:tcBorders>
            <w:shd w:val="clear" w:color="auto" w:fill="F3F3F3"/>
          </w:tcPr>
          <w:p w:rsidR="00816A41" w:rsidRDefault="00816A41" w:rsidP="00DF3E43">
            <w:pPr>
              <w:snapToGrid w:val="0"/>
              <w:rPr>
                <w:rFonts w:ascii="Tahoma" w:hAnsi="Tahoma" w:cs="Tahoma"/>
                <w:sz w:val="18"/>
                <w:szCs w:val="18"/>
              </w:rPr>
            </w:pPr>
          </w:p>
        </w:tc>
        <w:tc>
          <w:tcPr>
            <w:tcW w:w="988"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Data inizio</w:t>
            </w:r>
          </w:p>
        </w:tc>
        <w:tc>
          <w:tcPr>
            <w:tcW w:w="1143" w:type="dxa"/>
            <w:tcBorders>
              <w:bottom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c>
          <w:tcPr>
            <w:tcW w:w="545" w:type="dxa"/>
            <w:gridSpan w:val="2"/>
            <w:tcBorders>
              <w:left w:val="dotted" w:sz="4" w:space="0" w:color="000000"/>
            </w:tcBorders>
            <w:shd w:val="clear" w:color="auto" w:fill="auto"/>
          </w:tcPr>
          <w:p w:rsidR="00816A41" w:rsidRDefault="00816A41" w:rsidP="00DF3E43">
            <w:pPr>
              <w:jc w:val="right"/>
            </w:pPr>
            <w:r>
              <w:rPr>
                <w:rFonts w:ascii="Tahoma" w:hAnsi="Tahoma" w:cs="Tahoma"/>
                <w:i/>
                <w:iCs/>
                <w:sz w:val="16"/>
                <w:szCs w:val="16"/>
              </w:rPr>
              <w:t>Fine</w:t>
            </w:r>
          </w:p>
        </w:tc>
        <w:tc>
          <w:tcPr>
            <w:tcW w:w="1163" w:type="dxa"/>
            <w:gridSpan w:val="5"/>
            <w:tcBorders>
              <w:bottom w:val="dotted" w:sz="4" w:space="0" w:color="000000"/>
              <w:right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r>
      <w:tr w:rsidR="00816A41" w:rsidTr="00DF3E43">
        <w:tblPrEx>
          <w:tblCellMar>
            <w:left w:w="70" w:type="dxa"/>
            <w:right w:w="70" w:type="dxa"/>
          </w:tblCellMar>
        </w:tblPrEx>
        <w:trPr>
          <w:gridAfter w:val="1"/>
          <w:wAfter w:w="10" w:type="dxa"/>
          <w:trHeight w:hRule="exact" w:val="57"/>
        </w:trPr>
        <w:tc>
          <w:tcPr>
            <w:tcW w:w="682" w:type="dxa"/>
            <w:gridSpan w:val="2"/>
            <w:shd w:val="clear" w:color="auto" w:fill="auto"/>
          </w:tcPr>
          <w:p w:rsidR="00816A41" w:rsidRDefault="00816A41" w:rsidP="00DF3E43">
            <w:pPr>
              <w:snapToGrid w:val="0"/>
              <w:rPr>
                <w:rFonts w:ascii="Tahoma" w:hAnsi="Tahoma" w:cs="Tahoma"/>
                <w:sz w:val="18"/>
                <w:szCs w:val="18"/>
                <w:highlight w:val="yellow"/>
              </w:rPr>
            </w:pPr>
          </w:p>
        </w:tc>
        <w:tc>
          <w:tcPr>
            <w:tcW w:w="5695" w:type="dxa"/>
            <w:tcBorders>
              <w:top w:val="dotted" w:sz="4" w:space="0" w:color="000000"/>
              <w:left w:val="single" w:sz="4" w:space="0" w:color="000000"/>
            </w:tcBorders>
            <w:shd w:val="clear" w:color="auto" w:fill="auto"/>
          </w:tcPr>
          <w:p w:rsidR="00816A41" w:rsidRDefault="00816A41" w:rsidP="00DF3E43">
            <w:pPr>
              <w:snapToGrid w:val="0"/>
              <w:rPr>
                <w:rFonts w:ascii="Tahoma" w:hAnsi="Tahoma" w:cs="Tahoma"/>
                <w:sz w:val="18"/>
                <w:szCs w:val="18"/>
              </w:rPr>
            </w:pPr>
          </w:p>
        </w:tc>
        <w:tc>
          <w:tcPr>
            <w:tcW w:w="988" w:type="dxa"/>
            <w:shd w:val="clear" w:color="auto" w:fill="auto"/>
          </w:tcPr>
          <w:p w:rsidR="00816A41" w:rsidRDefault="00816A41" w:rsidP="00DF3E43">
            <w:pPr>
              <w:snapToGrid w:val="0"/>
              <w:jc w:val="right"/>
              <w:rPr>
                <w:rFonts w:ascii="Tahoma" w:hAnsi="Tahoma" w:cs="Tahoma"/>
                <w:i/>
                <w:iCs/>
                <w:sz w:val="16"/>
                <w:szCs w:val="16"/>
              </w:rPr>
            </w:pPr>
          </w:p>
        </w:tc>
        <w:tc>
          <w:tcPr>
            <w:tcW w:w="1143" w:type="dxa"/>
            <w:tcBorders>
              <w:top w:val="dotted" w:sz="4" w:space="0" w:color="000000"/>
            </w:tcBorders>
            <w:shd w:val="clear" w:color="auto" w:fill="auto"/>
          </w:tcPr>
          <w:p w:rsidR="00816A41" w:rsidRDefault="00816A41" w:rsidP="00DF3E43">
            <w:pPr>
              <w:snapToGrid w:val="0"/>
              <w:jc w:val="center"/>
              <w:rPr>
                <w:rFonts w:ascii="Tahoma" w:hAnsi="Tahoma" w:cs="Tahoma"/>
                <w:i/>
                <w:iCs/>
                <w:sz w:val="18"/>
                <w:szCs w:val="18"/>
              </w:rPr>
            </w:pPr>
          </w:p>
        </w:tc>
        <w:tc>
          <w:tcPr>
            <w:tcW w:w="545" w:type="dxa"/>
            <w:gridSpan w:val="2"/>
            <w:shd w:val="clear" w:color="auto" w:fill="auto"/>
          </w:tcPr>
          <w:p w:rsidR="00816A41" w:rsidRDefault="00816A41" w:rsidP="00DF3E43">
            <w:pPr>
              <w:snapToGrid w:val="0"/>
              <w:jc w:val="right"/>
              <w:rPr>
                <w:rFonts w:ascii="Tahoma" w:hAnsi="Tahoma" w:cs="Tahoma"/>
                <w:i/>
                <w:iCs/>
                <w:sz w:val="16"/>
                <w:szCs w:val="16"/>
              </w:rPr>
            </w:pPr>
          </w:p>
        </w:tc>
        <w:tc>
          <w:tcPr>
            <w:tcW w:w="1153" w:type="dxa"/>
            <w:gridSpan w:val="4"/>
            <w:tcBorders>
              <w:top w:val="dotted" w:sz="4" w:space="0" w:color="000000"/>
            </w:tcBorders>
            <w:shd w:val="clear" w:color="auto" w:fill="auto"/>
          </w:tcPr>
          <w:p w:rsidR="00816A41" w:rsidRDefault="00816A41" w:rsidP="00DF3E43">
            <w:pPr>
              <w:snapToGrid w:val="0"/>
              <w:rPr>
                <w:rFonts w:ascii="Tahoma" w:hAnsi="Tahoma" w:cs="Tahoma"/>
                <w:i/>
                <w:iCs/>
                <w:sz w:val="18"/>
                <w:szCs w:val="18"/>
              </w:rPr>
            </w:pPr>
          </w:p>
        </w:tc>
      </w:tr>
      <w:tr w:rsidR="00816A41" w:rsidTr="00DF3E43">
        <w:tblPrEx>
          <w:tblCellMar>
            <w:left w:w="70" w:type="dxa"/>
            <w:right w:w="70" w:type="dxa"/>
          </w:tblCellMar>
        </w:tblPrEx>
        <w:trPr>
          <w:trHeight w:val="284"/>
        </w:trPr>
        <w:tc>
          <w:tcPr>
            <w:tcW w:w="682" w:type="dxa"/>
            <w:gridSpan w:val="2"/>
            <w:shd w:val="clear" w:color="auto" w:fill="auto"/>
          </w:tcPr>
          <w:p w:rsidR="00816A41" w:rsidRDefault="00816A41" w:rsidP="00DF3E43">
            <w:pPr>
              <w:snapToGrid w:val="0"/>
              <w:rPr>
                <w:rFonts w:ascii="Tahoma" w:hAnsi="Tahoma" w:cs="Tahoma"/>
                <w:sz w:val="18"/>
                <w:szCs w:val="18"/>
                <w:highlight w:val="yellow"/>
              </w:rPr>
            </w:pPr>
          </w:p>
        </w:tc>
        <w:tc>
          <w:tcPr>
            <w:tcW w:w="5695" w:type="dxa"/>
            <w:tcBorders>
              <w:left w:val="single" w:sz="4" w:space="0" w:color="000000"/>
              <w:bottom w:val="dotted" w:sz="4" w:space="0" w:color="000000"/>
            </w:tcBorders>
            <w:shd w:val="clear" w:color="auto" w:fill="F3F3F3"/>
          </w:tcPr>
          <w:p w:rsidR="00816A41" w:rsidRDefault="00816A41" w:rsidP="00DF3E43">
            <w:pPr>
              <w:snapToGrid w:val="0"/>
              <w:rPr>
                <w:rFonts w:ascii="Tahoma" w:hAnsi="Tahoma" w:cs="Tahoma"/>
                <w:sz w:val="18"/>
                <w:szCs w:val="18"/>
              </w:rPr>
            </w:pPr>
          </w:p>
        </w:tc>
        <w:tc>
          <w:tcPr>
            <w:tcW w:w="988" w:type="dxa"/>
            <w:tcBorders>
              <w:left w:val="dotted" w:sz="4" w:space="0" w:color="000000"/>
            </w:tcBorders>
            <w:shd w:val="clear" w:color="auto" w:fill="auto"/>
          </w:tcPr>
          <w:p w:rsidR="00816A41" w:rsidRDefault="00816A41" w:rsidP="00DF3E43">
            <w:pPr>
              <w:jc w:val="right"/>
            </w:pPr>
            <w:r>
              <w:rPr>
                <w:rFonts w:ascii="Tahoma" w:hAnsi="Tahoma" w:cs="Tahoma"/>
                <w:i/>
                <w:iCs/>
                <w:sz w:val="16"/>
                <w:szCs w:val="16"/>
              </w:rPr>
              <w:t>Data inizio</w:t>
            </w:r>
          </w:p>
        </w:tc>
        <w:tc>
          <w:tcPr>
            <w:tcW w:w="1143" w:type="dxa"/>
            <w:tcBorders>
              <w:bottom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c>
          <w:tcPr>
            <w:tcW w:w="545" w:type="dxa"/>
            <w:gridSpan w:val="2"/>
            <w:tcBorders>
              <w:left w:val="dotted" w:sz="4" w:space="0" w:color="000000"/>
            </w:tcBorders>
            <w:shd w:val="clear" w:color="auto" w:fill="auto"/>
          </w:tcPr>
          <w:p w:rsidR="00816A41" w:rsidRDefault="00816A41" w:rsidP="00DF3E43">
            <w:pPr>
              <w:jc w:val="right"/>
            </w:pPr>
            <w:r>
              <w:rPr>
                <w:rFonts w:ascii="Tahoma" w:hAnsi="Tahoma" w:cs="Tahoma"/>
                <w:i/>
                <w:iCs/>
                <w:sz w:val="16"/>
                <w:szCs w:val="16"/>
              </w:rPr>
              <w:t>Fine</w:t>
            </w:r>
          </w:p>
        </w:tc>
        <w:tc>
          <w:tcPr>
            <w:tcW w:w="1163" w:type="dxa"/>
            <w:gridSpan w:val="5"/>
            <w:tcBorders>
              <w:bottom w:val="dotted" w:sz="4" w:space="0" w:color="000000"/>
              <w:right w:val="dotted" w:sz="4" w:space="0" w:color="000000"/>
            </w:tcBorders>
            <w:shd w:val="clear" w:color="auto" w:fill="F3F3F3"/>
          </w:tcPr>
          <w:p w:rsidR="00816A41" w:rsidRDefault="00816A41" w:rsidP="00DF3E43">
            <w:pPr>
              <w:snapToGrid w:val="0"/>
              <w:jc w:val="center"/>
              <w:rPr>
                <w:rFonts w:ascii="Tahoma" w:hAnsi="Tahoma" w:cs="Tahoma"/>
                <w:i/>
                <w:iCs/>
                <w:sz w:val="18"/>
                <w:szCs w:val="18"/>
              </w:rPr>
            </w:pPr>
          </w:p>
        </w:tc>
      </w:tr>
    </w:tbl>
    <w:p w:rsidR="00816A41" w:rsidRDefault="00816A41" w:rsidP="00816A41">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59"/>
        <w:gridCol w:w="370"/>
        <w:gridCol w:w="163"/>
        <w:gridCol w:w="9314"/>
        <w:gridCol w:w="10"/>
      </w:tblGrid>
      <w:tr w:rsidR="00816A41" w:rsidTr="00DF3E43">
        <w:trPr>
          <w:gridAfter w:val="1"/>
          <w:wAfter w:w="10" w:type="dxa"/>
          <w:trHeight w:hRule="exact" w:val="284"/>
        </w:trPr>
        <w:tc>
          <w:tcPr>
            <w:tcW w:w="359"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b</w:t>
            </w:r>
          </w:p>
        </w:tc>
        <w:tc>
          <w:tcPr>
            <w:tcW w:w="370" w:type="dxa"/>
            <w:tcBorders>
              <w:bottom w:val="single" w:sz="4" w:space="0" w:color="000000"/>
            </w:tcBorders>
            <w:shd w:val="clear" w:color="auto" w:fill="auto"/>
            <w:vAlign w:val="center"/>
          </w:tcPr>
          <w:p w:rsidR="00816A41" w:rsidRDefault="00816A41" w:rsidP="00DF3E43">
            <w:pPr>
              <w:jc w:val="center"/>
            </w:pPr>
            <w:r>
              <w:rPr>
                <w:rFonts w:ascii="Tahoma" w:hAnsi="Tahoma" w:cs="Tahoma"/>
                <w:b/>
                <w:bCs/>
                <w:sz w:val="18"/>
                <w:szCs w:val="18"/>
              </w:rPr>
              <w:t>12</w:t>
            </w:r>
          </w:p>
        </w:tc>
        <w:tc>
          <w:tcPr>
            <w:tcW w:w="9477" w:type="dxa"/>
            <w:gridSpan w:val="2"/>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 xml:space="preserve">I risultati e i benefici attesi </w:t>
            </w:r>
            <w:r>
              <w:rPr>
                <w:rFonts w:ascii="Tahoma" w:hAnsi="Tahoma" w:cs="Tahoma"/>
                <w:i/>
                <w:iCs/>
                <w:sz w:val="16"/>
                <w:szCs w:val="16"/>
              </w:rPr>
              <w:t>(massimo 10 righe)</w:t>
            </w:r>
          </w:p>
        </w:tc>
      </w:tr>
      <w:tr w:rsidR="00816A41" w:rsidTr="00DF3E43">
        <w:trPr>
          <w:gridAfter w:val="1"/>
          <w:wAfter w:w="10" w:type="dxa"/>
          <w:trHeight w:hRule="exact" w:val="113"/>
        </w:trPr>
        <w:tc>
          <w:tcPr>
            <w:tcW w:w="729"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highlight w:val="cyan"/>
              </w:rPr>
            </w:pPr>
          </w:p>
        </w:tc>
        <w:tc>
          <w:tcPr>
            <w:tcW w:w="9477" w:type="dxa"/>
            <w:gridSpan w:val="2"/>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highlight w:val="cyan"/>
              </w:rPr>
            </w:pPr>
          </w:p>
        </w:tc>
      </w:tr>
      <w:tr w:rsidR="00816A41" w:rsidTr="00DF3E43">
        <w:trPr>
          <w:cantSplit/>
          <w:trHeight w:val="1485"/>
        </w:trPr>
        <w:tc>
          <w:tcPr>
            <w:tcW w:w="729" w:type="dxa"/>
            <w:gridSpan w:val="2"/>
            <w:shd w:val="clear" w:color="auto" w:fill="auto"/>
          </w:tcPr>
          <w:p w:rsidR="00816A41" w:rsidRDefault="00816A41" w:rsidP="00DF3E43">
            <w:pPr>
              <w:snapToGrid w:val="0"/>
              <w:rPr>
                <w:rFonts w:ascii="Tahoma" w:hAnsi="Tahoma" w:cs="Tahoma"/>
                <w:b/>
                <w:bCs/>
                <w:sz w:val="18"/>
                <w:szCs w:val="18"/>
                <w:highlight w:val="cyan"/>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24" w:type="dxa"/>
            <w:gridSpan w:val="2"/>
            <w:tcBorders>
              <w:bottom w:val="dotted" w:sz="4" w:space="0" w:color="000000"/>
              <w:right w:val="dotted" w:sz="4" w:space="0" w:color="000000"/>
            </w:tcBorders>
            <w:shd w:val="clear" w:color="auto" w:fill="F3F3F3"/>
          </w:tcPr>
          <w:p w:rsidR="00816A41" w:rsidRDefault="00816A41" w:rsidP="00DF3E43">
            <w:pPr>
              <w:snapToGrid w:val="0"/>
              <w:rPr>
                <w:rFonts w:ascii="Tahoma" w:hAnsi="Tahoma" w:cs="Tahoma"/>
                <w:b/>
                <w:bCs/>
                <w:sz w:val="18"/>
                <w:szCs w:val="18"/>
              </w:rPr>
            </w:pPr>
          </w:p>
        </w:tc>
      </w:tr>
    </w:tbl>
    <w:p w:rsidR="00816A41" w:rsidRDefault="00816A41" w:rsidP="00816A41">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59"/>
        <w:gridCol w:w="370"/>
        <w:gridCol w:w="163"/>
        <w:gridCol w:w="9314"/>
        <w:gridCol w:w="10"/>
      </w:tblGrid>
      <w:tr w:rsidR="00816A41" w:rsidTr="00DF3E43">
        <w:trPr>
          <w:gridAfter w:val="1"/>
          <w:wAfter w:w="10" w:type="dxa"/>
          <w:trHeight w:hRule="exact" w:val="431"/>
        </w:trPr>
        <w:tc>
          <w:tcPr>
            <w:tcW w:w="359"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b</w:t>
            </w:r>
          </w:p>
        </w:tc>
        <w:tc>
          <w:tcPr>
            <w:tcW w:w="370" w:type="dxa"/>
            <w:tcBorders>
              <w:bottom w:val="single" w:sz="4" w:space="0" w:color="000000"/>
            </w:tcBorders>
            <w:shd w:val="clear" w:color="auto" w:fill="auto"/>
            <w:vAlign w:val="center"/>
          </w:tcPr>
          <w:p w:rsidR="00816A41" w:rsidRDefault="00816A41" w:rsidP="00DF3E43">
            <w:pPr>
              <w:jc w:val="center"/>
            </w:pPr>
            <w:r>
              <w:rPr>
                <w:rFonts w:ascii="Tahoma" w:hAnsi="Tahoma" w:cs="Tahoma"/>
                <w:b/>
                <w:bCs/>
                <w:sz w:val="18"/>
                <w:szCs w:val="18"/>
              </w:rPr>
              <w:t>13</w:t>
            </w:r>
          </w:p>
        </w:tc>
        <w:tc>
          <w:tcPr>
            <w:tcW w:w="9477" w:type="dxa"/>
            <w:gridSpan w:val="2"/>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 xml:space="preserve">Evidenziare alcuni indicatori quantitativi utili per la determinazione del livello di raggiungimento dell’obiettivo </w:t>
            </w:r>
            <w:r>
              <w:rPr>
                <w:rFonts w:ascii="Tahoma" w:hAnsi="Tahoma" w:cs="Tahoma"/>
                <w:i/>
                <w:iCs/>
                <w:sz w:val="16"/>
                <w:szCs w:val="16"/>
              </w:rPr>
              <w:t>(massimo 10 righe)</w:t>
            </w:r>
          </w:p>
        </w:tc>
      </w:tr>
      <w:tr w:rsidR="00816A41" w:rsidTr="00DF3E43">
        <w:trPr>
          <w:gridAfter w:val="1"/>
          <w:wAfter w:w="10" w:type="dxa"/>
          <w:trHeight w:hRule="exact" w:val="113"/>
        </w:trPr>
        <w:tc>
          <w:tcPr>
            <w:tcW w:w="729"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highlight w:val="cyan"/>
              </w:rPr>
            </w:pPr>
          </w:p>
        </w:tc>
        <w:tc>
          <w:tcPr>
            <w:tcW w:w="9477" w:type="dxa"/>
            <w:gridSpan w:val="2"/>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highlight w:val="cyan"/>
              </w:rPr>
            </w:pPr>
          </w:p>
        </w:tc>
      </w:tr>
      <w:tr w:rsidR="00816A41" w:rsidTr="00DF3E43">
        <w:trPr>
          <w:cantSplit/>
          <w:trHeight w:val="1503"/>
        </w:trPr>
        <w:tc>
          <w:tcPr>
            <w:tcW w:w="729" w:type="dxa"/>
            <w:gridSpan w:val="2"/>
            <w:shd w:val="clear" w:color="auto" w:fill="auto"/>
          </w:tcPr>
          <w:p w:rsidR="00816A41" w:rsidRDefault="00816A41" w:rsidP="00DF3E43">
            <w:pPr>
              <w:snapToGrid w:val="0"/>
              <w:rPr>
                <w:rFonts w:ascii="Tahoma" w:hAnsi="Tahoma" w:cs="Tahoma"/>
                <w:b/>
                <w:bCs/>
                <w:sz w:val="18"/>
                <w:szCs w:val="18"/>
                <w:highlight w:val="cyan"/>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24" w:type="dxa"/>
            <w:gridSpan w:val="2"/>
            <w:tcBorders>
              <w:bottom w:val="dotted" w:sz="4" w:space="0" w:color="000000"/>
              <w:right w:val="dotted" w:sz="4" w:space="0" w:color="000000"/>
            </w:tcBorders>
            <w:shd w:val="clear" w:color="auto" w:fill="F3F3F3"/>
          </w:tcPr>
          <w:p w:rsidR="00816A41" w:rsidRDefault="00816A41" w:rsidP="00DF3E43">
            <w:pPr>
              <w:snapToGrid w:val="0"/>
              <w:rPr>
                <w:rFonts w:ascii="Tahoma" w:hAnsi="Tahoma" w:cs="Tahoma"/>
                <w:b/>
                <w:bCs/>
                <w:sz w:val="18"/>
                <w:szCs w:val="18"/>
              </w:rPr>
            </w:pPr>
          </w:p>
        </w:tc>
      </w:tr>
    </w:tbl>
    <w:p w:rsidR="00816A41" w:rsidRDefault="00816A41" w:rsidP="00816A41">
      <w:pPr>
        <w:rPr>
          <w:rFonts w:ascii="Tahoma" w:hAnsi="Tahoma" w:cs="Tahoma"/>
          <w:b/>
          <w:bCs/>
          <w:sz w:val="18"/>
          <w:szCs w:val="18"/>
        </w:rPr>
      </w:pPr>
    </w:p>
    <w:p w:rsidR="00816A41" w:rsidRDefault="00816A41" w:rsidP="00816A41">
      <w:pPr>
        <w:pageBreakBefore/>
        <w:rPr>
          <w:rFonts w:ascii="Tahoma" w:hAnsi="Tahoma" w:cs="Tahoma"/>
          <w:b/>
          <w:bCs/>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51"/>
        <w:gridCol w:w="370"/>
        <w:gridCol w:w="163"/>
        <w:gridCol w:w="8523"/>
        <w:gridCol w:w="221"/>
        <w:gridCol w:w="586"/>
        <w:gridCol w:w="10"/>
      </w:tblGrid>
      <w:tr w:rsidR="00816A41" w:rsidTr="00DF3E43">
        <w:trPr>
          <w:gridAfter w:val="1"/>
          <w:wAfter w:w="10" w:type="dxa"/>
          <w:trHeight w:hRule="exact" w:val="284"/>
        </w:trPr>
        <w:tc>
          <w:tcPr>
            <w:tcW w:w="351"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b</w:t>
            </w:r>
          </w:p>
        </w:tc>
        <w:tc>
          <w:tcPr>
            <w:tcW w:w="370" w:type="dxa"/>
            <w:tcBorders>
              <w:bottom w:val="single" w:sz="4" w:space="0" w:color="000000"/>
            </w:tcBorders>
            <w:shd w:val="clear" w:color="auto" w:fill="auto"/>
            <w:vAlign w:val="center"/>
          </w:tcPr>
          <w:p w:rsidR="00816A41" w:rsidRDefault="00816A41" w:rsidP="00DF3E43">
            <w:pPr>
              <w:jc w:val="center"/>
            </w:pPr>
            <w:r>
              <w:rPr>
                <w:rFonts w:ascii="Tahoma" w:hAnsi="Tahoma" w:cs="Tahoma"/>
                <w:b/>
                <w:bCs/>
                <w:sz w:val="18"/>
                <w:szCs w:val="18"/>
              </w:rPr>
              <w:t>14</w:t>
            </w:r>
          </w:p>
        </w:tc>
        <w:tc>
          <w:tcPr>
            <w:tcW w:w="9493" w:type="dxa"/>
            <w:gridSpan w:val="4"/>
            <w:tcBorders>
              <w:left w:val="single" w:sz="4" w:space="0" w:color="000000"/>
              <w:bottom w:val="single" w:sz="4" w:space="0" w:color="000000"/>
            </w:tcBorders>
            <w:shd w:val="clear" w:color="auto" w:fill="auto"/>
            <w:vAlign w:val="center"/>
          </w:tcPr>
          <w:p w:rsidR="00816A41" w:rsidRDefault="00816A41" w:rsidP="00DF3E43">
            <w:pPr>
              <w:ind w:left="487" w:hanging="487"/>
              <w:jc w:val="both"/>
            </w:pPr>
            <w:r>
              <w:rPr>
                <w:rFonts w:ascii="Tahoma" w:hAnsi="Tahoma" w:cs="Tahoma"/>
                <w:b/>
                <w:bCs/>
                <w:sz w:val="18"/>
                <w:szCs w:val="18"/>
              </w:rPr>
              <w:t>Risorse umane coinvolte</w:t>
            </w:r>
          </w:p>
        </w:tc>
      </w:tr>
      <w:tr w:rsidR="00816A41" w:rsidTr="00DF3E43">
        <w:trPr>
          <w:gridAfter w:val="1"/>
          <w:wAfter w:w="10" w:type="dxa"/>
        </w:trPr>
        <w:tc>
          <w:tcPr>
            <w:tcW w:w="721"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highlight w:val="yellow"/>
              </w:rPr>
            </w:pPr>
          </w:p>
        </w:tc>
        <w:tc>
          <w:tcPr>
            <w:tcW w:w="9493" w:type="dxa"/>
            <w:gridSpan w:val="4"/>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rPr>
          <w:gridAfter w:val="1"/>
          <w:wAfter w:w="10" w:type="dxa"/>
          <w:cantSplit/>
        </w:trPr>
        <w:tc>
          <w:tcPr>
            <w:tcW w:w="721" w:type="dxa"/>
            <w:gridSpan w:val="2"/>
            <w:shd w:val="clear" w:color="auto" w:fill="auto"/>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8523" w:type="dxa"/>
            <w:tcBorders>
              <w:bottom w:val="single" w:sz="4" w:space="0" w:color="000000"/>
            </w:tcBorders>
            <w:shd w:val="clear" w:color="auto" w:fill="CCCCCC"/>
          </w:tcPr>
          <w:p w:rsidR="00816A41" w:rsidRDefault="00816A41" w:rsidP="00DF3E43">
            <w:r>
              <w:rPr>
                <w:rFonts w:ascii="Tahoma" w:hAnsi="Tahoma" w:cs="Tahoma"/>
                <w:b/>
                <w:bCs/>
                <w:sz w:val="18"/>
                <w:szCs w:val="18"/>
              </w:rPr>
              <w:t>Tipologia professionale</w:t>
            </w:r>
          </w:p>
        </w:tc>
        <w:tc>
          <w:tcPr>
            <w:tcW w:w="221" w:type="dxa"/>
            <w:tcBorders>
              <w:bottom w:val="single" w:sz="4" w:space="0" w:color="000000"/>
            </w:tcBorders>
            <w:shd w:val="clear" w:color="auto" w:fill="CCCCCC"/>
          </w:tcPr>
          <w:p w:rsidR="00816A41" w:rsidRDefault="00816A41" w:rsidP="00DF3E43">
            <w:pPr>
              <w:snapToGrid w:val="0"/>
              <w:rPr>
                <w:rFonts w:ascii="Tahoma" w:hAnsi="Tahoma" w:cs="Tahoma"/>
                <w:b/>
                <w:bCs/>
                <w:sz w:val="18"/>
                <w:szCs w:val="18"/>
              </w:rPr>
            </w:pPr>
          </w:p>
        </w:tc>
        <w:tc>
          <w:tcPr>
            <w:tcW w:w="586" w:type="dxa"/>
            <w:tcBorders>
              <w:bottom w:val="single" w:sz="4" w:space="0" w:color="000000"/>
            </w:tcBorders>
            <w:shd w:val="clear" w:color="auto" w:fill="CCCCCC"/>
          </w:tcPr>
          <w:p w:rsidR="00816A41" w:rsidRDefault="00816A41" w:rsidP="00DF3E43">
            <w:pPr>
              <w:jc w:val="center"/>
            </w:pPr>
            <w:r>
              <w:rPr>
                <w:rFonts w:ascii="Tahoma" w:hAnsi="Tahoma" w:cs="Tahoma"/>
                <w:b/>
                <w:bCs/>
                <w:sz w:val="18"/>
                <w:szCs w:val="18"/>
              </w:rPr>
              <w:t>N.</w:t>
            </w:r>
          </w:p>
        </w:tc>
      </w:tr>
      <w:tr w:rsidR="00816A41" w:rsidTr="00DF3E43">
        <w:trPr>
          <w:gridAfter w:val="1"/>
          <w:wAfter w:w="10" w:type="dxa"/>
          <w:trHeight w:hRule="exact" w:val="170"/>
        </w:trPr>
        <w:tc>
          <w:tcPr>
            <w:tcW w:w="721" w:type="dxa"/>
            <w:gridSpan w:val="2"/>
            <w:shd w:val="clear" w:color="auto" w:fill="auto"/>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8523" w:type="dxa"/>
            <w:shd w:val="clear" w:color="auto" w:fill="auto"/>
          </w:tcPr>
          <w:p w:rsidR="00816A41" w:rsidRDefault="00816A41" w:rsidP="00DF3E43">
            <w:pPr>
              <w:snapToGrid w:val="0"/>
              <w:rPr>
                <w:rFonts w:ascii="Tahoma" w:hAnsi="Tahoma" w:cs="Tahoma"/>
                <w:b/>
                <w:bCs/>
                <w:sz w:val="18"/>
                <w:szCs w:val="18"/>
              </w:rPr>
            </w:pPr>
          </w:p>
        </w:tc>
        <w:tc>
          <w:tcPr>
            <w:tcW w:w="221" w:type="dxa"/>
            <w:shd w:val="clear" w:color="auto" w:fill="auto"/>
          </w:tcPr>
          <w:p w:rsidR="00816A41" w:rsidRDefault="00816A41" w:rsidP="00DF3E43">
            <w:pPr>
              <w:snapToGrid w:val="0"/>
              <w:rPr>
                <w:rFonts w:ascii="Tahoma" w:hAnsi="Tahoma" w:cs="Tahoma"/>
                <w:b/>
                <w:bCs/>
                <w:sz w:val="18"/>
                <w:szCs w:val="18"/>
              </w:rPr>
            </w:pPr>
          </w:p>
        </w:tc>
        <w:tc>
          <w:tcPr>
            <w:tcW w:w="586" w:type="dxa"/>
            <w:tcBorders>
              <w:bottom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c>
          <w:tcPr>
            <w:tcW w:w="721" w:type="dxa"/>
            <w:gridSpan w:val="2"/>
            <w:shd w:val="clear" w:color="auto" w:fill="auto"/>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sz w:val="18"/>
                <w:szCs w:val="18"/>
              </w:rPr>
            </w:pPr>
          </w:p>
        </w:tc>
        <w:tc>
          <w:tcPr>
            <w:tcW w:w="8523" w:type="dxa"/>
            <w:tcBorders>
              <w:bottom w:val="dotted" w:sz="4" w:space="0" w:color="000000"/>
            </w:tcBorders>
            <w:shd w:val="clear" w:color="auto" w:fill="auto"/>
          </w:tcPr>
          <w:p w:rsidR="00816A41" w:rsidRDefault="00816A41" w:rsidP="00DF3E43">
            <w:r>
              <w:rPr>
                <w:rFonts w:ascii="Tahoma" w:hAnsi="Tahoma" w:cs="Tahoma"/>
                <w:sz w:val="18"/>
                <w:szCs w:val="18"/>
              </w:rPr>
              <w:t>Dipendenti retribuiti</w:t>
            </w:r>
          </w:p>
        </w:tc>
        <w:tc>
          <w:tcPr>
            <w:tcW w:w="221" w:type="dxa"/>
            <w:shd w:val="clear" w:color="auto" w:fill="auto"/>
          </w:tcPr>
          <w:p w:rsidR="00816A41" w:rsidRDefault="00816A41" w:rsidP="00DF3E43">
            <w:pPr>
              <w:snapToGrid w:val="0"/>
              <w:rPr>
                <w:rFonts w:ascii="Tahoma" w:hAnsi="Tahoma" w:cs="Tahoma"/>
                <w:sz w:val="18"/>
                <w:szCs w:val="18"/>
              </w:rPr>
            </w:pP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F3F3F3"/>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21" w:type="dxa"/>
            <w:gridSpan w:val="2"/>
            <w:shd w:val="clear" w:color="auto" w:fill="auto"/>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8523" w:type="dxa"/>
            <w:shd w:val="clear" w:color="auto" w:fill="auto"/>
          </w:tcPr>
          <w:p w:rsidR="00816A41" w:rsidRDefault="00816A41" w:rsidP="00DF3E43">
            <w:pPr>
              <w:snapToGrid w:val="0"/>
              <w:rPr>
                <w:rFonts w:ascii="Tahoma" w:hAnsi="Tahoma" w:cs="Tahoma"/>
                <w:b/>
                <w:bCs/>
                <w:sz w:val="18"/>
                <w:szCs w:val="18"/>
              </w:rPr>
            </w:pPr>
          </w:p>
        </w:tc>
        <w:tc>
          <w:tcPr>
            <w:tcW w:w="221" w:type="dxa"/>
            <w:shd w:val="clear" w:color="auto" w:fill="auto"/>
          </w:tcPr>
          <w:p w:rsidR="00816A41" w:rsidRDefault="00816A41" w:rsidP="00DF3E43">
            <w:pPr>
              <w:snapToGrid w:val="0"/>
              <w:rPr>
                <w:rFonts w:ascii="Tahoma" w:hAnsi="Tahoma" w:cs="Tahoma"/>
                <w:b/>
                <w:bCs/>
                <w:sz w:val="18"/>
                <w:szCs w:val="18"/>
              </w:rPr>
            </w:pPr>
          </w:p>
        </w:tc>
        <w:tc>
          <w:tcPr>
            <w:tcW w:w="586" w:type="dxa"/>
            <w:tcBorders>
              <w:bottom w:val="single" w:sz="4" w:space="0" w:color="000000"/>
            </w:tcBorders>
            <w:shd w:val="clear" w:color="auto" w:fill="auto"/>
          </w:tcPr>
          <w:p w:rsidR="00816A41" w:rsidRDefault="00816A41" w:rsidP="00DF3E43">
            <w:pPr>
              <w:snapToGrid w:val="0"/>
              <w:jc w:val="center"/>
              <w:rPr>
                <w:rFonts w:ascii="Tahoma" w:hAnsi="Tahoma" w:cs="Tahoma"/>
                <w:b/>
                <w:bCs/>
                <w:sz w:val="18"/>
                <w:szCs w:val="18"/>
              </w:rPr>
            </w:pPr>
          </w:p>
        </w:tc>
      </w:tr>
      <w:tr w:rsidR="00816A41" w:rsidTr="00DF3E43">
        <w:tc>
          <w:tcPr>
            <w:tcW w:w="721" w:type="dxa"/>
            <w:gridSpan w:val="2"/>
            <w:shd w:val="clear" w:color="auto" w:fill="auto"/>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sz w:val="18"/>
                <w:szCs w:val="18"/>
              </w:rPr>
            </w:pPr>
          </w:p>
        </w:tc>
        <w:tc>
          <w:tcPr>
            <w:tcW w:w="8523" w:type="dxa"/>
            <w:tcBorders>
              <w:bottom w:val="dotted" w:sz="4" w:space="0" w:color="000000"/>
            </w:tcBorders>
            <w:shd w:val="clear" w:color="auto" w:fill="auto"/>
          </w:tcPr>
          <w:p w:rsidR="00816A41" w:rsidRDefault="00816A41" w:rsidP="00DF3E43">
            <w:r>
              <w:rPr>
                <w:rFonts w:ascii="Tahoma" w:hAnsi="Tahoma" w:cs="Tahoma"/>
                <w:sz w:val="18"/>
                <w:szCs w:val="18"/>
              </w:rPr>
              <w:t>Collaboratori retribuiti</w:t>
            </w:r>
          </w:p>
        </w:tc>
        <w:tc>
          <w:tcPr>
            <w:tcW w:w="221" w:type="dxa"/>
            <w:shd w:val="clear" w:color="auto" w:fill="auto"/>
          </w:tcPr>
          <w:p w:rsidR="00816A41" w:rsidRDefault="00816A41" w:rsidP="00DF3E43">
            <w:pPr>
              <w:snapToGrid w:val="0"/>
              <w:rPr>
                <w:rFonts w:ascii="Tahoma" w:hAnsi="Tahoma" w:cs="Tahoma"/>
                <w:sz w:val="18"/>
                <w:szCs w:val="18"/>
              </w:rPr>
            </w:pP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F3F3F3"/>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21" w:type="dxa"/>
            <w:gridSpan w:val="2"/>
            <w:shd w:val="clear" w:color="auto" w:fill="auto"/>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8523" w:type="dxa"/>
            <w:shd w:val="clear" w:color="auto" w:fill="auto"/>
          </w:tcPr>
          <w:p w:rsidR="00816A41" w:rsidRDefault="00816A41" w:rsidP="00DF3E43">
            <w:pPr>
              <w:snapToGrid w:val="0"/>
              <w:rPr>
                <w:rFonts w:ascii="Tahoma" w:hAnsi="Tahoma" w:cs="Tahoma"/>
                <w:b/>
                <w:bCs/>
                <w:sz w:val="18"/>
                <w:szCs w:val="18"/>
              </w:rPr>
            </w:pPr>
          </w:p>
        </w:tc>
        <w:tc>
          <w:tcPr>
            <w:tcW w:w="221" w:type="dxa"/>
            <w:shd w:val="clear" w:color="auto" w:fill="auto"/>
          </w:tcPr>
          <w:p w:rsidR="00816A41" w:rsidRDefault="00816A41" w:rsidP="00DF3E43">
            <w:pPr>
              <w:snapToGrid w:val="0"/>
              <w:rPr>
                <w:rFonts w:ascii="Tahoma" w:hAnsi="Tahoma" w:cs="Tahoma"/>
                <w:b/>
                <w:bCs/>
                <w:sz w:val="18"/>
                <w:szCs w:val="18"/>
              </w:rPr>
            </w:pPr>
          </w:p>
        </w:tc>
        <w:tc>
          <w:tcPr>
            <w:tcW w:w="586" w:type="dxa"/>
            <w:tcBorders>
              <w:bottom w:val="single" w:sz="4" w:space="0" w:color="000000"/>
            </w:tcBorders>
            <w:shd w:val="clear" w:color="auto" w:fill="auto"/>
          </w:tcPr>
          <w:p w:rsidR="00816A41" w:rsidRDefault="00816A41" w:rsidP="00DF3E43">
            <w:pPr>
              <w:snapToGrid w:val="0"/>
              <w:jc w:val="center"/>
              <w:rPr>
                <w:rFonts w:ascii="Tahoma" w:hAnsi="Tahoma" w:cs="Tahoma"/>
                <w:b/>
                <w:bCs/>
                <w:sz w:val="18"/>
                <w:szCs w:val="18"/>
              </w:rPr>
            </w:pPr>
          </w:p>
        </w:tc>
      </w:tr>
      <w:tr w:rsidR="00816A41" w:rsidTr="00DF3E43">
        <w:tc>
          <w:tcPr>
            <w:tcW w:w="721" w:type="dxa"/>
            <w:gridSpan w:val="2"/>
            <w:shd w:val="clear" w:color="auto" w:fill="auto"/>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sz w:val="18"/>
                <w:szCs w:val="18"/>
              </w:rPr>
            </w:pPr>
          </w:p>
        </w:tc>
        <w:tc>
          <w:tcPr>
            <w:tcW w:w="8523" w:type="dxa"/>
            <w:tcBorders>
              <w:bottom w:val="dotted" w:sz="4" w:space="0" w:color="000000"/>
            </w:tcBorders>
            <w:shd w:val="clear" w:color="auto" w:fill="auto"/>
          </w:tcPr>
          <w:p w:rsidR="00816A41" w:rsidRDefault="00816A41" w:rsidP="00DF3E43">
            <w:r>
              <w:rPr>
                <w:rFonts w:ascii="Tahoma" w:hAnsi="Tahoma" w:cs="Tahoma"/>
                <w:sz w:val="18"/>
                <w:szCs w:val="18"/>
              </w:rPr>
              <w:t>Volontari specializzati a titolo gratuito</w:t>
            </w:r>
          </w:p>
        </w:tc>
        <w:tc>
          <w:tcPr>
            <w:tcW w:w="221" w:type="dxa"/>
            <w:shd w:val="clear" w:color="auto" w:fill="auto"/>
          </w:tcPr>
          <w:p w:rsidR="00816A41" w:rsidRDefault="00816A41" w:rsidP="00DF3E43">
            <w:pPr>
              <w:snapToGrid w:val="0"/>
              <w:rPr>
                <w:rFonts w:ascii="Tahoma" w:hAnsi="Tahoma" w:cs="Tahoma"/>
                <w:sz w:val="18"/>
                <w:szCs w:val="18"/>
              </w:rPr>
            </w:pP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F3F3F3"/>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21" w:type="dxa"/>
            <w:gridSpan w:val="2"/>
            <w:shd w:val="clear" w:color="auto" w:fill="auto"/>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8523" w:type="dxa"/>
            <w:shd w:val="clear" w:color="auto" w:fill="auto"/>
          </w:tcPr>
          <w:p w:rsidR="00816A41" w:rsidRDefault="00816A41" w:rsidP="00DF3E43">
            <w:pPr>
              <w:snapToGrid w:val="0"/>
              <w:rPr>
                <w:rFonts w:ascii="Tahoma" w:hAnsi="Tahoma" w:cs="Tahoma"/>
                <w:b/>
                <w:bCs/>
                <w:sz w:val="18"/>
                <w:szCs w:val="18"/>
              </w:rPr>
            </w:pPr>
          </w:p>
        </w:tc>
        <w:tc>
          <w:tcPr>
            <w:tcW w:w="221" w:type="dxa"/>
            <w:shd w:val="clear" w:color="auto" w:fill="auto"/>
          </w:tcPr>
          <w:p w:rsidR="00816A41" w:rsidRDefault="00816A41" w:rsidP="00DF3E43">
            <w:pPr>
              <w:snapToGrid w:val="0"/>
              <w:rPr>
                <w:rFonts w:ascii="Tahoma" w:hAnsi="Tahoma" w:cs="Tahoma"/>
                <w:b/>
                <w:bCs/>
                <w:sz w:val="18"/>
                <w:szCs w:val="18"/>
              </w:rPr>
            </w:pPr>
          </w:p>
        </w:tc>
        <w:tc>
          <w:tcPr>
            <w:tcW w:w="586" w:type="dxa"/>
            <w:tcBorders>
              <w:bottom w:val="single" w:sz="4" w:space="0" w:color="000000"/>
            </w:tcBorders>
            <w:shd w:val="clear" w:color="auto" w:fill="auto"/>
          </w:tcPr>
          <w:p w:rsidR="00816A41" w:rsidRDefault="00816A41" w:rsidP="00DF3E43">
            <w:pPr>
              <w:snapToGrid w:val="0"/>
              <w:jc w:val="center"/>
              <w:rPr>
                <w:rFonts w:ascii="Tahoma" w:hAnsi="Tahoma" w:cs="Tahoma"/>
                <w:b/>
                <w:bCs/>
                <w:sz w:val="18"/>
                <w:szCs w:val="18"/>
              </w:rPr>
            </w:pPr>
          </w:p>
        </w:tc>
      </w:tr>
      <w:tr w:rsidR="00816A41" w:rsidTr="00DF3E43">
        <w:tc>
          <w:tcPr>
            <w:tcW w:w="721" w:type="dxa"/>
            <w:gridSpan w:val="2"/>
            <w:shd w:val="clear" w:color="auto" w:fill="auto"/>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sz w:val="18"/>
                <w:szCs w:val="18"/>
              </w:rPr>
            </w:pPr>
          </w:p>
        </w:tc>
        <w:tc>
          <w:tcPr>
            <w:tcW w:w="8523" w:type="dxa"/>
            <w:tcBorders>
              <w:bottom w:val="dotted" w:sz="4" w:space="0" w:color="000000"/>
            </w:tcBorders>
            <w:shd w:val="clear" w:color="auto" w:fill="auto"/>
          </w:tcPr>
          <w:p w:rsidR="00816A41" w:rsidRDefault="00816A41" w:rsidP="00DF3E43">
            <w:r>
              <w:rPr>
                <w:rFonts w:ascii="Tahoma" w:hAnsi="Tahoma" w:cs="Tahoma"/>
                <w:sz w:val="18"/>
                <w:szCs w:val="18"/>
              </w:rPr>
              <w:t>Volontari generici a titolo gratuito</w:t>
            </w:r>
          </w:p>
        </w:tc>
        <w:tc>
          <w:tcPr>
            <w:tcW w:w="221" w:type="dxa"/>
            <w:shd w:val="clear" w:color="auto" w:fill="auto"/>
          </w:tcPr>
          <w:p w:rsidR="00816A41" w:rsidRDefault="00816A41" w:rsidP="00DF3E43">
            <w:pPr>
              <w:snapToGrid w:val="0"/>
              <w:rPr>
                <w:rFonts w:ascii="Tahoma" w:hAnsi="Tahoma" w:cs="Tahoma"/>
                <w:sz w:val="18"/>
                <w:szCs w:val="18"/>
              </w:rPr>
            </w:pP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F3F3F3"/>
          </w:tcPr>
          <w:p w:rsidR="00816A41" w:rsidRDefault="00816A41" w:rsidP="00DF3E43">
            <w:pPr>
              <w:snapToGrid w:val="0"/>
              <w:jc w:val="center"/>
              <w:rPr>
                <w:rFonts w:ascii="Tahoma" w:hAnsi="Tahoma" w:cs="Tahoma"/>
                <w:sz w:val="18"/>
                <w:szCs w:val="18"/>
              </w:rPr>
            </w:pPr>
          </w:p>
        </w:tc>
      </w:tr>
      <w:tr w:rsidR="00816A41" w:rsidTr="00DF3E43">
        <w:trPr>
          <w:gridAfter w:val="1"/>
          <w:wAfter w:w="10" w:type="dxa"/>
          <w:trHeight w:hRule="exact" w:val="57"/>
        </w:trPr>
        <w:tc>
          <w:tcPr>
            <w:tcW w:w="721" w:type="dxa"/>
            <w:gridSpan w:val="2"/>
            <w:shd w:val="clear" w:color="auto" w:fill="auto"/>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8523" w:type="dxa"/>
            <w:shd w:val="clear" w:color="auto" w:fill="auto"/>
          </w:tcPr>
          <w:p w:rsidR="00816A41" w:rsidRDefault="00816A41" w:rsidP="00DF3E43">
            <w:pPr>
              <w:snapToGrid w:val="0"/>
              <w:rPr>
                <w:rFonts w:ascii="Tahoma" w:hAnsi="Tahoma" w:cs="Tahoma"/>
                <w:b/>
                <w:bCs/>
                <w:sz w:val="18"/>
                <w:szCs w:val="18"/>
              </w:rPr>
            </w:pPr>
          </w:p>
        </w:tc>
        <w:tc>
          <w:tcPr>
            <w:tcW w:w="221" w:type="dxa"/>
            <w:shd w:val="clear" w:color="auto" w:fill="auto"/>
          </w:tcPr>
          <w:p w:rsidR="00816A41" w:rsidRDefault="00816A41" w:rsidP="00DF3E43">
            <w:pPr>
              <w:snapToGrid w:val="0"/>
              <w:rPr>
                <w:rFonts w:ascii="Tahoma" w:hAnsi="Tahoma" w:cs="Tahoma"/>
                <w:b/>
                <w:bCs/>
                <w:sz w:val="18"/>
                <w:szCs w:val="18"/>
              </w:rPr>
            </w:pPr>
          </w:p>
        </w:tc>
        <w:tc>
          <w:tcPr>
            <w:tcW w:w="586" w:type="dxa"/>
            <w:tcBorders>
              <w:bottom w:val="single" w:sz="4" w:space="0" w:color="000000"/>
            </w:tcBorders>
            <w:shd w:val="clear" w:color="auto" w:fill="auto"/>
          </w:tcPr>
          <w:p w:rsidR="00816A41" w:rsidRDefault="00816A41" w:rsidP="00DF3E43">
            <w:pPr>
              <w:snapToGrid w:val="0"/>
              <w:jc w:val="center"/>
              <w:rPr>
                <w:rFonts w:ascii="Tahoma" w:hAnsi="Tahoma" w:cs="Tahoma"/>
                <w:b/>
                <w:bCs/>
                <w:sz w:val="18"/>
                <w:szCs w:val="18"/>
              </w:rPr>
            </w:pPr>
          </w:p>
        </w:tc>
      </w:tr>
      <w:tr w:rsidR="00816A41" w:rsidTr="00DF3E43">
        <w:tc>
          <w:tcPr>
            <w:tcW w:w="721" w:type="dxa"/>
            <w:gridSpan w:val="2"/>
            <w:shd w:val="clear" w:color="auto" w:fill="auto"/>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sz w:val="18"/>
                <w:szCs w:val="18"/>
              </w:rPr>
            </w:pPr>
          </w:p>
        </w:tc>
        <w:tc>
          <w:tcPr>
            <w:tcW w:w="8523" w:type="dxa"/>
            <w:tcBorders>
              <w:bottom w:val="dotted" w:sz="4" w:space="0" w:color="000000"/>
            </w:tcBorders>
            <w:shd w:val="clear" w:color="auto" w:fill="F3F3F3"/>
          </w:tcPr>
          <w:p w:rsidR="00816A41" w:rsidRDefault="00816A41" w:rsidP="00DF3E43">
            <w:r>
              <w:rPr>
                <w:rFonts w:ascii="Tahoma" w:hAnsi="Tahoma" w:cs="Tahoma"/>
                <w:b/>
                <w:bCs/>
                <w:sz w:val="18"/>
                <w:szCs w:val="18"/>
              </w:rPr>
              <w:t>Totale</w:t>
            </w:r>
          </w:p>
        </w:tc>
        <w:tc>
          <w:tcPr>
            <w:tcW w:w="221" w:type="dxa"/>
            <w:shd w:val="clear" w:color="auto" w:fill="auto"/>
          </w:tcPr>
          <w:p w:rsidR="00816A41" w:rsidRDefault="00816A41" w:rsidP="00DF3E43">
            <w:pPr>
              <w:snapToGrid w:val="0"/>
              <w:rPr>
                <w:rFonts w:ascii="Tahoma" w:hAnsi="Tahoma" w:cs="Tahoma"/>
                <w:b/>
                <w:bCs/>
                <w:sz w:val="18"/>
                <w:szCs w:val="18"/>
              </w:rPr>
            </w:pPr>
          </w:p>
        </w:tc>
        <w:tc>
          <w:tcPr>
            <w:tcW w:w="596" w:type="dxa"/>
            <w:gridSpan w:val="2"/>
            <w:tcBorders>
              <w:top w:val="single" w:sz="4" w:space="0" w:color="000000"/>
              <w:left w:val="single" w:sz="4" w:space="0" w:color="000000"/>
              <w:bottom w:val="single" w:sz="4" w:space="0" w:color="000000"/>
              <w:right w:val="single" w:sz="4" w:space="0" w:color="000000"/>
            </w:tcBorders>
            <w:shd w:val="clear" w:color="auto" w:fill="F3F3F3"/>
          </w:tcPr>
          <w:p w:rsidR="00816A41" w:rsidRDefault="00816A41" w:rsidP="00DF3E43">
            <w:pPr>
              <w:snapToGrid w:val="0"/>
              <w:jc w:val="center"/>
              <w:rPr>
                <w:rFonts w:ascii="Tahoma" w:hAnsi="Tahoma" w:cs="Tahoma"/>
                <w:sz w:val="18"/>
                <w:szCs w:val="18"/>
              </w:rPr>
            </w:pPr>
          </w:p>
        </w:tc>
      </w:tr>
    </w:tbl>
    <w:p w:rsidR="00816A41" w:rsidRDefault="00816A41" w:rsidP="00816A41">
      <w:pPr>
        <w:rPr>
          <w:rFonts w:ascii="Tahoma" w:hAnsi="Tahoma" w:cs="Tahoma"/>
          <w:b/>
          <w:bCs/>
          <w:sz w:val="18"/>
          <w:szCs w:val="18"/>
        </w:rPr>
      </w:pPr>
    </w:p>
    <w:p w:rsidR="00816A41" w:rsidRDefault="00816A41" w:rsidP="00816A41">
      <w:pPr>
        <w:rPr>
          <w:rFonts w:ascii="Tahoma" w:hAnsi="Tahoma" w:cs="Tahoma"/>
          <w:b/>
          <w:bCs/>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59"/>
        <w:gridCol w:w="370"/>
        <w:gridCol w:w="163"/>
        <w:gridCol w:w="9314"/>
        <w:gridCol w:w="10"/>
      </w:tblGrid>
      <w:tr w:rsidR="00816A41" w:rsidTr="00DF3E43">
        <w:trPr>
          <w:gridAfter w:val="1"/>
          <w:wAfter w:w="10" w:type="dxa"/>
          <w:trHeight w:hRule="exact" w:val="309"/>
        </w:trPr>
        <w:tc>
          <w:tcPr>
            <w:tcW w:w="359"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b</w:t>
            </w:r>
          </w:p>
        </w:tc>
        <w:tc>
          <w:tcPr>
            <w:tcW w:w="370" w:type="dxa"/>
            <w:tcBorders>
              <w:bottom w:val="single" w:sz="4" w:space="0" w:color="000000"/>
            </w:tcBorders>
            <w:shd w:val="clear" w:color="auto" w:fill="auto"/>
            <w:vAlign w:val="center"/>
          </w:tcPr>
          <w:p w:rsidR="00816A41" w:rsidRDefault="00816A41" w:rsidP="00DF3E43">
            <w:pPr>
              <w:jc w:val="center"/>
            </w:pPr>
            <w:r>
              <w:rPr>
                <w:rFonts w:ascii="Tahoma" w:hAnsi="Tahoma" w:cs="Tahoma"/>
                <w:b/>
                <w:bCs/>
                <w:sz w:val="18"/>
                <w:szCs w:val="18"/>
              </w:rPr>
              <w:t>15</w:t>
            </w:r>
          </w:p>
        </w:tc>
        <w:tc>
          <w:tcPr>
            <w:tcW w:w="9477" w:type="dxa"/>
            <w:gridSpan w:val="2"/>
            <w:tcBorders>
              <w:left w:val="single" w:sz="4" w:space="0" w:color="000000"/>
              <w:bottom w:val="single" w:sz="4" w:space="0" w:color="000000"/>
            </w:tcBorders>
            <w:shd w:val="clear" w:color="auto" w:fill="auto"/>
            <w:vAlign w:val="center"/>
          </w:tcPr>
          <w:p w:rsidR="00816A41" w:rsidRDefault="00816A41" w:rsidP="00DF3E43">
            <w:r>
              <w:rPr>
                <w:rFonts w:ascii="Tahoma" w:hAnsi="Tahoma" w:cs="Tahoma"/>
                <w:b/>
                <w:bCs/>
                <w:sz w:val="18"/>
                <w:szCs w:val="18"/>
              </w:rPr>
              <w:t>Altri elementi che il richiedente ritiene utili ai fini della valutazione della richiesta di contributo</w:t>
            </w:r>
          </w:p>
        </w:tc>
      </w:tr>
      <w:tr w:rsidR="00816A41" w:rsidTr="00DF3E43">
        <w:trPr>
          <w:gridAfter w:val="1"/>
          <w:wAfter w:w="10" w:type="dxa"/>
          <w:trHeight w:hRule="exact" w:val="113"/>
        </w:trPr>
        <w:tc>
          <w:tcPr>
            <w:tcW w:w="729"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highlight w:val="cyan"/>
              </w:rPr>
            </w:pPr>
          </w:p>
        </w:tc>
        <w:tc>
          <w:tcPr>
            <w:tcW w:w="9477" w:type="dxa"/>
            <w:gridSpan w:val="2"/>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highlight w:val="cyan"/>
              </w:rPr>
            </w:pPr>
          </w:p>
        </w:tc>
      </w:tr>
      <w:tr w:rsidR="00816A41" w:rsidTr="00DF3E43">
        <w:trPr>
          <w:cantSplit/>
          <w:trHeight w:val="1431"/>
        </w:trPr>
        <w:tc>
          <w:tcPr>
            <w:tcW w:w="729" w:type="dxa"/>
            <w:gridSpan w:val="2"/>
            <w:shd w:val="clear" w:color="auto" w:fill="auto"/>
          </w:tcPr>
          <w:p w:rsidR="00816A41" w:rsidRDefault="00816A41" w:rsidP="00DF3E43">
            <w:pPr>
              <w:snapToGrid w:val="0"/>
              <w:rPr>
                <w:rFonts w:ascii="Tahoma" w:hAnsi="Tahoma" w:cs="Tahoma"/>
                <w:b/>
                <w:bCs/>
                <w:sz w:val="18"/>
                <w:szCs w:val="18"/>
                <w:highlight w:val="cyan"/>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24" w:type="dxa"/>
            <w:gridSpan w:val="2"/>
            <w:tcBorders>
              <w:bottom w:val="dotted" w:sz="4" w:space="0" w:color="000000"/>
              <w:right w:val="dotted" w:sz="4" w:space="0" w:color="000000"/>
            </w:tcBorders>
            <w:shd w:val="clear" w:color="auto" w:fill="F3F3F3"/>
          </w:tcPr>
          <w:p w:rsidR="00816A41" w:rsidRDefault="00816A41" w:rsidP="00DF3E43">
            <w:pPr>
              <w:snapToGrid w:val="0"/>
              <w:rPr>
                <w:rFonts w:ascii="Tahoma" w:hAnsi="Tahoma" w:cs="Tahoma"/>
                <w:b/>
                <w:bCs/>
                <w:sz w:val="18"/>
                <w:szCs w:val="18"/>
              </w:rPr>
            </w:pPr>
          </w:p>
        </w:tc>
      </w:tr>
    </w:tbl>
    <w:p w:rsidR="00816A41" w:rsidRDefault="00816A41" w:rsidP="00816A41">
      <w:pPr>
        <w:pageBreakBefore/>
        <w:rPr>
          <w:rFonts w:ascii="Tahoma" w:hAnsi="Tahoma" w:cs="Tahoma"/>
          <w:b/>
          <w:bCs/>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714"/>
        <w:gridCol w:w="9492"/>
      </w:tblGrid>
      <w:tr w:rsidR="00816A41" w:rsidTr="00DF3E43">
        <w:trPr>
          <w:trHeight w:val="567"/>
        </w:trPr>
        <w:tc>
          <w:tcPr>
            <w:tcW w:w="714" w:type="dxa"/>
            <w:tcBorders>
              <w:bottom w:val="single" w:sz="4" w:space="0" w:color="000000"/>
            </w:tcBorders>
            <w:shd w:val="clear" w:color="auto" w:fill="003366"/>
          </w:tcPr>
          <w:p w:rsidR="00816A41" w:rsidRDefault="00816A41" w:rsidP="00DF3E43">
            <w:pPr>
              <w:pStyle w:val="Titolo1"/>
              <w:jc w:val="center"/>
            </w:pPr>
            <w:r>
              <w:rPr>
                <w:rFonts w:ascii="Tahoma" w:hAnsi="Tahoma" w:cs="Tahoma"/>
                <w:sz w:val="24"/>
                <w:szCs w:val="24"/>
              </w:rPr>
              <w:t>D</w:t>
            </w:r>
          </w:p>
        </w:tc>
        <w:tc>
          <w:tcPr>
            <w:tcW w:w="9492" w:type="dxa"/>
            <w:tcBorders>
              <w:left w:val="single" w:sz="4" w:space="0" w:color="000000"/>
              <w:bottom w:val="single" w:sz="4" w:space="0" w:color="000000"/>
            </w:tcBorders>
            <w:shd w:val="clear" w:color="auto" w:fill="003366"/>
          </w:tcPr>
          <w:p w:rsidR="00816A41" w:rsidRDefault="00816A41" w:rsidP="00DF3E43">
            <w:pPr>
              <w:pStyle w:val="Titolo1"/>
              <w:jc w:val="left"/>
            </w:pPr>
            <w:r>
              <w:rPr>
                <w:rFonts w:ascii="Tahoma" w:hAnsi="Tahoma" w:cs="Tahoma"/>
                <w:sz w:val="24"/>
                <w:szCs w:val="24"/>
              </w:rPr>
              <w:t>PIANO FINANZIARIO</w:t>
            </w:r>
          </w:p>
        </w:tc>
      </w:tr>
    </w:tbl>
    <w:p w:rsidR="00816A41" w:rsidRDefault="00816A41" w:rsidP="00816A41">
      <w:pPr>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274"/>
        <w:gridCol w:w="267"/>
        <w:gridCol w:w="2019"/>
        <w:gridCol w:w="163"/>
        <w:gridCol w:w="1107"/>
        <w:gridCol w:w="259"/>
        <w:gridCol w:w="181"/>
        <w:gridCol w:w="693"/>
        <w:gridCol w:w="1133"/>
        <w:gridCol w:w="980"/>
        <w:gridCol w:w="163"/>
        <w:gridCol w:w="1202"/>
        <w:gridCol w:w="163"/>
        <w:gridCol w:w="1585"/>
        <w:gridCol w:w="10"/>
      </w:tblGrid>
      <w:tr w:rsidR="00816A41" w:rsidTr="00DF3E43">
        <w:trPr>
          <w:gridAfter w:val="1"/>
          <w:wAfter w:w="10" w:type="dxa"/>
          <w:trHeight w:hRule="exact" w:val="284"/>
        </w:trPr>
        <w:tc>
          <w:tcPr>
            <w:tcW w:w="274" w:type="dxa"/>
            <w:tcBorders>
              <w:bottom w:val="single" w:sz="4" w:space="0" w:color="000000"/>
            </w:tcBorders>
            <w:shd w:val="clear" w:color="auto" w:fill="auto"/>
            <w:vAlign w:val="center"/>
          </w:tcPr>
          <w:p w:rsidR="00816A41" w:rsidRDefault="00816A41" w:rsidP="00DF3E43">
            <w:pPr>
              <w:tabs>
                <w:tab w:val="left" w:pos="1065"/>
              </w:tabs>
              <w:jc w:val="center"/>
            </w:pPr>
            <w:r>
              <w:rPr>
                <w:rFonts w:ascii="Tahoma" w:hAnsi="Tahoma" w:cs="Tahoma"/>
                <w:b/>
                <w:bCs/>
                <w:caps/>
                <w:sz w:val="18"/>
                <w:szCs w:val="18"/>
              </w:rPr>
              <w:t>d</w:t>
            </w:r>
          </w:p>
        </w:tc>
        <w:tc>
          <w:tcPr>
            <w:tcW w:w="267" w:type="dxa"/>
            <w:tcBorders>
              <w:bottom w:val="single" w:sz="4" w:space="0" w:color="000000"/>
            </w:tcBorders>
            <w:shd w:val="clear" w:color="auto" w:fill="auto"/>
            <w:vAlign w:val="center"/>
          </w:tcPr>
          <w:p w:rsidR="00816A41" w:rsidRDefault="00816A41" w:rsidP="00DF3E43">
            <w:pPr>
              <w:jc w:val="center"/>
            </w:pPr>
            <w:r>
              <w:rPr>
                <w:rFonts w:ascii="Tahoma" w:hAnsi="Tahoma" w:cs="Tahoma"/>
                <w:b/>
                <w:bCs/>
                <w:sz w:val="18"/>
                <w:szCs w:val="18"/>
              </w:rPr>
              <w:t>1</w:t>
            </w:r>
          </w:p>
        </w:tc>
        <w:tc>
          <w:tcPr>
            <w:tcW w:w="9648" w:type="dxa"/>
            <w:gridSpan w:val="12"/>
            <w:tcBorders>
              <w:left w:val="single" w:sz="4" w:space="0" w:color="000000"/>
              <w:bottom w:val="single" w:sz="4" w:space="0" w:color="000000"/>
            </w:tcBorders>
            <w:shd w:val="clear" w:color="auto" w:fill="auto"/>
            <w:vAlign w:val="center"/>
          </w:tcPr>
          <w:p w:rsidR="00816A41" w:rsidRDefault="00816A41" w:rsidP="00DF3E43">
            <w:pPr>
              <w:ind w:left="487" w:hanging="487"/>
              <w:jc w:val="both"/>
            </w:pPr>
            <w:r>
              <w:rPr>
                <w:rFonts w:ascii="Tahoma" w:hAnsi="Tahoma" w:cs="Tahoma"/>
                <w:b/>
                <w:bCs/>
                <w:sz w:val="18"/>
                <w:szCs w:val="18"/>
              </w:rPr>
              <w:t>Piano finanziario dettagliato</w:t>
            </w:r>
          </w:p>
        </w:tc>
      </w:tr>
      <w:tr w:rsidR="00816A41" w:rsidTr="00DF3E43">
        <w:trPr>
          <w:gridAfter w:val="1"/>
          <w:wAfter w:w="10" w:type="dxa"/>
          <w:trHeight w:hRule="exact" w:val="170"/>
        </w:trPr>
        <w:tc>
          <w:tcPr>
            <w:tcW w:w="541"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highlight w:val="yellow"/>
              </w:rPr>
            </w:pPr>
          </w:p>
        </w:tc>
        <w:tc>
          <w:tcPr>
            <w:tcW w:w="9648" w:type="dxa"/>
            <w:gridSpan w:val="12"/>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rPr>
          <w:gridAfter w:val="1"/>
          <w:wAfter w:w="10" w:type="dxa"/>
          <w:trHeight w:hRule="exact" w:val="936"/>
        </w:trPr>
        <w:tc>
          <w:tcPr>
            <w:tcW w:w="541" w:type="dxa"/>
            <w:gridSpan w:val="2"/>
            <w:shd w:val="clear" w:color="auto" w:fill="auto"/>
            <w:vAlign w:val="center"/>
          </w:tcPr>
          <w:p w:rsidR="00816A41" w:rsidRDefault="00816A41" w:rsidP="00DF3E43">
            <w:pPr>
              <w:pStyle w:val="Testonotaapidipagina"/>
              <w:snapToGrid w:val="0"/>
              <w:rPr>
                <w:rFonts w:ascii="Tahoma" w:hAnsi="Tahoma" w:cs="Tahoma"/>
                <w:b/>
                <w:bCs/>
                <w:sz w:val="18"/>
                <w:szCs w:val="18"/>
              </w:rPr>
            </w:pPr>
          </w:p>
        </w:tc>
        <w:tc>
          <w:tcPr>
            <w:tcW w:w="2019" w:type="dxa"/>
            <w:tcBorders>
              <w:left w:val="single" w:sz="4" w:space="0" w:color="000000"/>
              <w:bottom w:val="dotted" w:sz="4" w:space="0" w:color="000000"/>
            </w:tcBorders>
            <w:shd w:val="clear" w:color="auto" w:fill="D9D9D9"/>
            <w:vAlign w:val="center"/>
          </w:tcPr>
          <w:p w:rsidR="00816A41" w:rsidRDefault="00816A41" w:rsidP="00DF3E43">
            <w:pPr>
              <w:pStyle w:val="Testonotaapidipagina"/>
            </w:pPr>
            <w:r>
              <w:rPr>
                <w:rFonts w:ascii="Tahoma" w:hAnsi="Tahoma" w:cs="Tahoma"/>
                <w:b/>
                <w:bCs/>
                <w:sz w:val="18"/>
                <w:szCs w:val="18"/>
              </w:rPr>
              <w:t>Voce di costo</w:t>
            </w:r>
          </w:p>
        </w:tc>
        <w:tc>
          <w:tcPr>
            <w:tcW w:w="163" w:type="dxa"/>
            <w:tcBorders>
              <w:bottom w:val="dotted" w:sz="4" w:space="0" w:color="000000"/>
            </w:tcBorders>
            <w:shd w:val="clear" w:color="auto" w:fill="D9D9D9"/>
            <w:vAlign w:val="center"/>
          </w:tcPr>
          <w:p w:rsidR="00816A41" w:rsidRDefault="00816A41" w:rsidP="00DF3E43">
            <w:pPr>
              <w:pStyle w:val="Testonotaapidipagina"/>
              <w:snapToGrid w:val="0"/>
              <w:rPr>
                <w:rFonts w:ascii="Tahoma" w:hAnsi="Tahoma" w:cs="Tahoma"/>
                <w:b/>
                <w:bCs/>
                <w:sz w:val="18"/>
                <w:szCs w:val="18"/>
              </w:rPr>
            </w:pPr>
          </w:p>
        </w:tc>
        <w:tc>
          <w:tcPr>
            <w:tcW w:w="1107" w:type="dxa"/>
            <w:tcBorders>
              <w:bottom w:val="dotted" w:sz="4" w:space="0" w:color="000000"/>
            </w:tcBorders>
            <w:shd w:val="clear" w:color="auto" w:fill="D9D9D9"/>
            <w:vAlign w:val="center"/>
          </w:tcPr>
          <w:p w:rsidR="00816A41" w:rsidRDefault="00816A41" w:rsidP="00DF3E43">
            <w:pPr>
              <w:pStyle w:val="Testonotaapidipagina"/>
              <w:jc w:val="center"/>
            </w:pPr>
            <w:r>
              <w:rPr>
                <w:rFonts w:ascii="Tahoma" w:hAnsi="Tahoma" w:cs="Tahoma"/>
                <w:b/>
                <w:bCs/>
                <w:sz w:val="18"/>
                <w:szCs w:val="18"/>
              </w:rPr>
              <w:t>N. Giornate interni retribuiti</w:t>
            </w:r>
          </w:p>
        </w:tc>
        <w:tc>
          <w:tcPr>
            <w:tcW w:w="1133" w:type="dxa"/>
            <w:gridSpan w:val="3"/>
            <w:tcBorders>
              <w:bottom w:val="dotted" w:sz="4" w:space="0" w:color="000000"/>
            </w:tcBorders>
            <w:shd w:val="clear" w:color="auto" w:fill="D9D9D9"/>
            <w:vAlign w:val="center"/>
          </w:tcPr>
          <w:p w:rsidR="00816A41" w:rsidRDefault="00816A41" w:rsidP="00DF3E43">
            <w:pPr>
              <w:pStyle w:val="Testonotaapidipagina"/>
              <w:jc w:val="center"/>
            </w:pPr>
            <w:r>
              <w:rPr>
                <w:rFonts w:ascii="Tahoma" w:hAnsi="Tahoma" w:cs="Tahoma"/>
                <w:b/>
                <w:bCs/>
                <w:sz w:val="18"/>
                <w:szCs w:val="18"/>
              </w:rPr>
              <w:t>N. Giornate esterni retribuiti</w:t>
            </w:r>
          </w:p>
        </w:tc>
        <w:tc>
          <w:tcPr>
            <w:tcW w:w="1133" w:type="dxa"/>
            <w:tcBorders>
              <w:bottom w:val="dotted" w:sz="4" w:space="0" w:color="000000"/>
            </w:tcBorders>
            <w:shd w:val="clear" w:color="auto" w:fill="D9D9D9"/>
            <w:vAlign w:val="center"/>
          </w:tcPr>
          <w:p w:rsidR="00816A41" w:rsidRDefault="00816A41" w:rsidP="00DF3E43">
            <w:pPr>
              <w:pStyle w:val="Testonotaapidipagina"/>
              <w:jc w:val="center"/>
            </w:pPr>
            <w:r>
              <w:rPr>
                <w:rFonts w:ascii="Tahoma" w:hAnsi="Tahoma" w:cs="Tahoma"/>
                <w:b/>
                <w:bCs/>
                <w:sz w:val="18"/>
                <w:szCs w:val="18"/>
              </w:rPr>
              <w:t>N. Giornate volontari</w:t>
            </w:r>
          </w:p>
        </w:tc>
        <w:tc>
          <w:tcPr>
            <w:tcW w:w="980" w:type="dxa"/>
            <w:tcBorders>
              <w:bottom w:val="dotted" w:sz="4" w:space="0" w:color="000000"/>
            </w:tcBorders>
            <w:shd w:val="clear" w:color="auto" w:fill="D9D9D9"/>
            <w:vAlign w:val="center"/>
          </w:tcPr>
          <w:p w:rsidR="00816A41" w:rsidRDefault="00816A41" w:rsidP="00DF3E43">
            <w:pPr>
              <w:pStyle w:val="Testonotaapidipagina"/>
              <w:jc w:val="center"/>
            </w:pPr>
            <w:r>
              <w:rPr>
                <w:rFonts w:ascii="Tahoma" w:hAnsi="Tahoma" w:cs="Tahoma"/>
                <w:b/>
                <w:bCs/>
                <w:sz w:val="18"/>
                <w:szCs w:val="18"/>
              </w:rPr>
              <w:t>N.  Totale Giornate</w:t>
            </w:r>
          </w:p>
        </w:tc>
        <w:tc>
          <w:tcPr>
            <w:tcW w:w="163" w:type="dxa"/>
            <w:tcBorders>
              <w:bottom w:val="dotted" w:sz="4" w:space="0" w:color="000000"/>
            </w:tcBorders>
            <w:shd w:val="clear" w:color="auto" w:fill="D9D9D9"/>
            <w:vAlign w:val="center"/>
          </w:tcPr>
          <w:p w:rsidR="00816A41" w:rsidRDefault="00816A41" w:rsidP="00DF3E43">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D9D9D9"/>
            <w:vAlign w:val="center"/>
          </w:tcPr>
          <w:p w:rsidR="00816A41" w:rsidRDefault="00816A41" w:rsidP="00DF3E43">
            <w:pPr>
              <w:pStyle w:val="Testonotaapidipagina"/>
              <w:jc w:val="center"/>
            </w:pPr>
            <w:r>
              <w:rPr>
                <w:rFonts w:ascii="Tahoma" w:hAnsi="Tahoma" w:cs="Tahoma"/>
                <w:b/>
                <w:bCs/>
                <w:sz w:val="18"/>
                <w:szCs w:val="18"/>
              </w:rPr>
              <w:t>Costi progetto</w:t>
            </w:r>
          </w:p>
        </w:tc>
        <w:tc>
          <w:tcPr>
            <w:tcW w:w="163" w:type="dxa"/>
            <w:tcBorders>
              <w:bottom w:val="dotted" w:sz="4" w:space="0" w:color="000000"/>
            </w:tcBorders>
            <w:shd w:val="clear" w:color="auto" w:fill="D9D9D9"/>
            <w:vAlign w:val="center"/>
          </w:tcPr>
          <w:p w:rsidR="00816A41" w:rsidRDefault="00816A41" w:rsidP="00DF3E43">
            <w:pPr>
              <w:pStyle w:val="Testonotaapidipagina"/>
              <w:snapToGrid w:val="0"/>
              <w:jc w:val="center"/>
              <w:rPr>
                <w:rFonts w:ascii="Tahoma" w:hAnsi="Tahoma" w:cs="Tahoma"/>
                <w:b/>
                <w:bCs/>
                <w:sz w:val="18"/>
                <w:szCs w:val="18"/>
              </w:rPr>
            </w:pPr>
          </w:p>
        </w:tc>
        <w:tc>
          <w:tcPr>
            <w:tcW w:w="1585" w:type="dxa"/>
            <w:tcBorders>
              <w:bottom w:val="dotted" w:sz="4" w:space="0" w:color="000000"/>
            </w:tcBorders>
            <w:shd w:val="clear" w:color="auto" w:fill="D9D9D9"/>
            <w:vAlign w:val="center"/>
          </w:tcPr>
          <w:p w:rsidR="00816A41" w:rsidRDefault="00816A41" w:rsidP="00DF3E43">
            <w:pPr>
              <w:pStyle w:val="Testonotaapidipagina"/>
              <w:jc w:val="center"/>
            </w:pPr>
            <w:r>
              <w:rPr>
                <w:rFonts w:ascii="Tahoma" w:hAnsi="Tahoma" w:cs="Tahoma"/>
                <w:b/>
                <w:bCs/>
                <w:sz w:val="18"/>
                <w:szCs w:val="18"/>
              </w:rPr>
              <w:t>Di cui richiesti alla</w:t>
            </w:r>
          </w:p>
          <w:p w:rsidR="00816A41" w:rsidRDefault="00816A41" w:rsidP="00DF3E43">
            <w:pPr>
              <w:pStyle w:val="Testonotaapidipagina"/>
              <w:jc w:val="center"/>
            </w:pPr>
            <w:r>
              <w:rPr>
                <w:rFonts w:ascii="Tahoma" w:hAnsi="Tahoma" w:cs="Tahoma"/>
                <w:b/>
                <w:bCs/>
                <w:sz w:val="18"/>
                <w:szCs w:val="18"/>
              </w:rPr>
              <w:t>Fondazione del Monte</w:t>
            </w:r>
          </w:p>
        </w:tc>
      </w:tr>
      <w:tr w:rsidR="00816A41" w:rsidTr="00DF3E43">
        <w:trPr>
          <w:gridAfter w:val="1"/>
          <w:wAfter w:w="10" w:type="dxa"/>
          <w:trHeight w:hRule="exact" w:val="113"/>
        </w:trPr>
        <w:tc>
          <w:tcPr>
            <w:tcW w:w="541" w:type="dxa"/>
            <w:gridSpan w:val="2"/>
            <w:shd w:val="clear" w:color="auto" w:fill="auto"/>
            <w:vAlign w:val="center"/>
          </w:tcPr>
          <w:p w:rsidR="00816A41" w:rsidRDefault="00816A41" w:rsidP="00DF3E43">
            <w:pPr>
              <w:pStyle w:val="Testonotaapidipagina"/>
              <w:snapToGrid w:val="0"/>
              <w:rPr>
                <w:rFonts w:ascii="Tahoma" w:hAnsi="Tahoma" w:cs="Tahoma"/>
                <w:b/>
                <w:bCs/>
                <w:sz w:val="18"/>
                <w:szCs w:val="18"/>
              </w:rPr>
            </w:pPr>
          </w:p>
        </w:tc>
        <w:tc>
          <w:tcPr>
            <w:tcW w:w="2019" w:type="dxa"/>
            <w:tcBorders>
              <w:top w:val="dotted" w:sz="4" w:space="0" w:color="000000"/>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tcBorders>
              <w:top w:val="dotted"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tcBorders>
              <w:top w:val="dotted"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r>
      <w:tr w:rsidR="00816A41" w:rsidTr="00DF3E43">
        <w:trPr>
          <w:gridAfter w:val="1"/>
          <w:wAfter w:w="10" w:type="dxa"/>
          <w:trHeight w:hRule="exac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816A41" w:rsidRDefault="00816A41" w:rsidP="00DF3E43">
            <w:pPr>
              <w:pStyle w:val="Testonotaapidipagina"/>
              <w:jc w:val="center"/>
            </w:pPr>
            <w:r>
              <w:rPr>
                <w:rFonts w:ascii="Tahoma-Bold" w:hAnsi="Tahoma-Bold" w:cs="Tahoma-Bold"/>
                <w:b/>
                <w:bCs/>
                <w:sz w:val="18"/>
                <w:szCs w:val="18"/>
              </w:rPr>
              <w:t>Personale:</w:t>
            </w:r>
          </w:p>
        </w:tc>
        <w:tc>
          <w:tcPr>
            <w:tcW w:w="163" w:type="dxa"/>
            <w:shd w:val="clear" w:color="auto" w:fill="auto"/>
            <w:vAlign w:val="center"/>
          </w:tcPr>
          <w:p w:rsidR="00816A41" w:rsidRDefault="00816A41" w:rsidP="00DF3E43">
            <w:pPr>
              <w:pStyle w:val="Testonotaapidipagina"/>
              <w:snapToGrid w:val="0"/>
              <w:jc w:val="center"/>
              <w:rPr>
                <w:rFonts w:ascii="Tahoma" w:hAnsi="Tahoma" w:cs="Tahoma"/>
                <w:b/>
                <w:bCs/>
                <w:sz w:val="18"/>
                <w:szCs w:val="18"/>
              </w:rPr>
            </w:pPr>
          </w:p>
        </w:tc>
        <w:tc>
          <w:tcPr>
            <w:tcW w:w="4353" w:type="dxa"/>
            <w:gridSpan w:val="6"/>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c>
          <w:tcPr>
            <w:tcW w:w="1202"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4353" w:type="dxa"/>
            <w:gridSpan w:val="6"/>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Coordinamento</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107"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133" w:type="dxa"/>
            <w:gridSpan w:val="3"/>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133"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980"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Consulenze/esperti</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107"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133" w:type="dxa"/>
            <w:gridSpan w:val="3"/>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133"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980"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Formatori</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107"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133" w:type="dxa"/>
            <w:gridSpan w:val="3"/>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133"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980"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Operatori/ricercatori</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107"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133" w:type="dxa"/>
            <w:gridSpan w:val="3"/>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133"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980"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Segreteria e personale</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107"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133" w:type="dxa"/>
            <w:gridSpan w:val="3"/>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133"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980"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Altro (specificare)</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107"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133" w:type="dxa"/>
            <w:gridSpan w:val="3"/>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133"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980"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Altro (specificare)</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107"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133" w:type="dxa"/>
            <w:gridSpan w:val="3"/>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133"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980"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rPr>
                <w:rFonts w:ascii="Tahoma" w:hAnsi="Tahoma" w:cs="Tahoma"/>
                <w:b/>
                <w:bCs/>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4353" w:type="dxa"/>
            <w:gridSpan w:val="6"/>
            <w:tcBorders>
              <w:top w:val="dotted"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hRule="exac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2019" w:type="dxa"/>
            <w:tcBorders>
              <w:left w:val="single" w:sz="4" w:space="0" w:color="000000"/>
            </w:tcBorders>
            <w:shd w:val="clear" w:color="auto" w:fill="auto"/>
            <w:vAlign w:val="center"/>
          </w:tcPr>
          <w:p w:rsidR="00816A41" w:rsidRDefault="00816A41" w:rsidP="00DF3E43">
            <w:pPr>
              <w:pStyle w:val="Testonotaapidipagina"/>
            </w:pPr>
            <w:r>
              <w:rPr>
                <w:rFonts w:ascii="Tahoma" w:hAnsi="Tahoma" w:cs="Tahoma"/>
                <w:b/>
                <w:bCs/>
                <w:sz w:val="16"/>
                <w:szCs w:val="16"/>
              </w:rPr>
              <w:t>Sub. Totale</w:t>
            </w:r>
          </w:p>
        </w:tc>
        <w:tc>
          <w:tcPr>
            <w:tcW w:w="163" w:type="dxa"/>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c>
          <w:tcPr>
            <w:tcW w:w="1107"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b/>
                <w:bCs/>
                <w:sz w:val="18"/>
                <w:szCs w:val="18"/>
              </w:rPr>
            </w:pPr>
          </w:p>
        </w:tc>
        <w:tc>
          <w:tcPr>
            <w:tcW w:w="1133" w:type="dxa"/>
            <w:gridSpan w:val="3"/>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b/>
                <w:bCs/>
                <w:sz w:val="18"/>
                <w:szCs w:val="18"/>
              </w:rPr>
            </w:pPr>
          </w:p>
        </w:tc>
        <w:tc>
          <w:tcPr>
            <w:tcW w:w="1133"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b/>
                <w:bCs/>
                <w:sz w:val="18"/>
                <w:szCs w:val="18"/>
              </w:rPr>
            </w:pPr>
          </w:p>
        </w:tc>
        <w:tc>
          <w:tcPr>
            <w:tcW w:w="980" w:type="dxa"/>
            <w:tcBorders>
              <w:left w:val="dotted" w:sz="4" w:space="0" w:color="000000"/>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center"/>
              <w:rPr>
                <w:rFonts w:ascii="Tahoma" w:hAnsi="Tahoma" w:cs="Tahoma"/>
                <w:b/>
                <w:bCs/>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113"/>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113"/>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top w:val="single" w:sz="4" w:space="0" w:color="000000"/>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tcBorders>
              <w:top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single"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top w:val="single"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single"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jc w:val="center"/>
            </w:pPr>
            <w:r>
              <w:rPr>
                <w:rFonts w:ascii="Tahoma-Bold" w:hAnsi="Tahoma-Bold" w:cs="Tahoma-Bold"/>
                <w:b/>
                <w:bCs/>
                <w:sz w:val="18"/>
                <w:szCs w:val="18"/>
              </w:rPr>
              <w:t>Attrezzature:</w:t>
            </w:r>
          </w:p>
        </w:tc>
        <w:tc>
          <w:tcPr>
            <w:tcW w:w="163" w:type="dxa"/>
            <w:shd w:val="clear" w:color="auto" w:fill="auto"/>
            <w:vAlign w:val="center"/>
          </w:tcPr>
          <w:p w:rsidR="00816A41" w:rsidRDefault="00816A41" w:rsidP="00DF3E43">
            <w:pPr>
              <w:pStyle w:val="Testonotaapidipagina"/>
              <w:snapToGrid w:val="0"/>
              <w:jc w:val="center"/>
              <w:rPr>
                <w:rFonts w:ascii="Tahoma" w:hAnsi="Tahoma" w:cs="Tahoma"/>
                <w:b/>
                <w:bCs/>
                <w:sz w:val="18"/>
                <w:szCs w:val="18"/>
              </w:rPr>
            </w:pPr>
          </w:p>
        </w:tc>
        <w:tc>
          <w:tcPr>
            <w:tcW w:w="1202"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Acquisto, affitto o leasing di materiale inventariabile</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Acquisto, affitto o leasing di grandi attrezzature</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Altro (specificare)</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Altro (specificare)</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hRule="exac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3548" w:type="dxa"/>
            <w:gridSpan w:val="4"/>
            <w:tcBorders>
              <w:left w:val="single" w:sz="4" w:space="0" w:color="000000"/>
            </w:tcBorders>
            <w:shd w:val="clear" w:color="auto" w:fill="auto"/>
            <w:vAlign w:val="center"/>
          </w:tcPr>
          <w:p w:rsidR="00816A41" w:rsidRDefault="00816A41" w:rsidP="00DF3E43">
            <w:pPr>
              <w:pStyle w:val="Testonotaapidipagina"/>
            </w:pPr>
            <w:r>
              <w:rPr>
                <w:rFonts w:ascii="Tahoma" w:hAnsi="Tahoma" w:cs="Tahoma"/>
                <w:b/>
                <w:bCs/>
                <w:sz w:val="16"/>
                <w:szCs w:val="16"/>
              </w:rPr>
              <w:t>Sub. Totale</w:t>
            </w:r>
          </w:p>
        </w:tc>
        <w:tc>
          <w:tcPr>
            <w:tcW w:w="181" w:type="dxa"/>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c>
          <w:tcPr>
            <w:tcW w:w="2806" w:type="dxa"/>
            <w:gridSpan w:val="3"/>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113"/>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bottom w:val="single"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bottom w:val="single"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bottom w:val="single"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113"/>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top w:val="single" w:sz="4" w:space="0" w:color="000000"/>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tcBorders>
              <w:top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single"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top w:val="single"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single"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jc w:val="center"/>
            </w:pPr>
            <w:r>
              <w:rPr>
                <w:rFonts w:ascii="Tahoma-Bold" w:hAnsi="Tahoma-Bold" w:cs="Tahoma-Bold"/>
                <w:b/>
                <w:bCs/>
                <w:sz w:val="18"/>
                <w:szCs w:val="18"/>
              </w:rPr>
              <w:t>Spese di produzione e divulgazione materiale di comunicazione:</w:t>
            </w:r>
          </w:p>
        </w:tc>
        <w:tc>
          <w:tcPr>
            <w:tcW w:w="163" w:type="dxa"/>
            <w:shd w:val="clear" w:color="auto" w:fill="auto"/>
            <w:vAlign w:val="center"/>
          </w:tcPr>
          <w:p w:rsidR="00816A41" w:rsidRDefault="00816A41" w:rsidP="00DF3E43">
            <w:pPr>
              <w:pStyle w:val="Testonotaapidipagina"/>
              <w:snapToGrid w:val="0"/>
              <w:jc w:val="center"/>
              <w:rPr>
                <w:rFonts w:ascii="Tahoma" w:hAnsi="Tahoma" w:cs="Tahoma"/>
                <w:b/>
                <w:bCs/>
                <w:sz w:val="18"/>
                <w:szCs w:val="18"/>
              </w:rPr>
            </w:pPr>
          </w:p>
        </w:tc>
        <w:tc>
          <w:tcPr>
            <w:tcW w:w="1202"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79"/>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hRule="exac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3548" w:type="dxa"/>
            <w:gridSpan w:val="4"/>
            <w:tcBorders>
              <w:left w:val="single" w:sz="4" w:space="0" w:color="000000"/>
            </w:tcBorders>
            <w:shd w:val="clear" w:color="auto" w:fill="auto"/>
            <w:vAlign w:val="center"/>
          </w:tcPr>
          <w:p w:rsidR="00816A41" w:rsidRDefault="00816A41" w:rsidP="00DF3E43">
            <w:pPr>
              <w:pStyle w:val="Testonotaapidipagina"/>
            </w:pPr>
            <w:r>
              <w:rPr>
                <w:rFonts w:ascii="Tahoma" w:hAnsi="Tahoma" w:cs="Tahoma"/>
                <w:b/>
                <w:bCs/>
                <w:sz w:val="16"/>
                <w:szCs w:val="16"/>
              </w:rPr>
              <w:t>Sub. Totale</w:t>
            </w:r>
          </w:p>
        </w:tc>
        <w:tc>
          <w:tcPr>
            <w:tcW w:w="181" w:type="dxa"/>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c>
          <w:tcPr>
            <w:tcW w:w="2806" w:type="dxa"/>
            <w:gridSpan w:val="3"/>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113"/>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113"/>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top w:val="single" w:sz="4" w:space="0" w:color="000000"/>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tcBorders>
              <w:top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single"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top w:val="single"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single"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val="39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jc w:val="center"/>
            </w:pPr>
            <w:r>
              <w:rPr>
                <w:rFonts w:ascii="Tahoma-Bold" w:hAnsi="Tahoma-Bold" w:cs="Tahoma-Bold"/>
                <w:b/>
                <w:bCs/>
                <w:sz w:val="18"/>
                <w:szCs w:val="18"/>
              </w:rPr>
              <w:t>Altri costi connessi direttamente alla realizzazione del progetto:</w:t>
            </w:r>
          </w:p>
        </w:tc>
        <w:tc>
          <w:tcPr>
            <w:tcW w:w="163" w:type="dxa"/>
            <w:shd w:val="clear" w:color="auto" w:fill="auto"/>
            <w:vAlign w:val="center"/>
          </w:tcPr>
          <w:p w:rsidR="00816A41" w:rsidRDefault="00816A41" w:rsidP="00DF3E43">
            <w:pPr>
              <w:pStyle w:val="Testonotaapidipagina"/>
              <w:snapToGrid w:val="0"/>
              <w:rPr>
                <w:rFonts w:ascii="Tahoma" w:hAnsi="Tahoma" w:cs="Tahoma"/>
                <w:b/>
                <w:bCs/>
                <w:sz w:val="18"/>
                <w:szCs w:val="18"/>
              </w:rPr>
            </w:pPr>
          </w:p>
        </w:tc>
        <w:tc>
          <w:tcPr>
            <w:tcW w:w="1202"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hRule="exac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3548" w:type="dxa"/>
            <w:gridSpan w:val="4"/>
            <w:tcBorders>
              <w:left w:val="single" w:sz="4" w:space="0" w:color="000000"/>
            </w:tcBorders>
            <w:shd w:val="clear" w:color="auto" w:fill="auto"/>
            <w:vAlign w:val="center"/>
          </w:tcPr>
          <w:p w:rsidR="00816A41" w:rsidRDefault="00816A41" w:rsidP="00DF3E43">
            <w:pPr>
              <w:pStyle w:val="Testonotaapidipagina"/>
            </w:pPr>
            <w:r>
              <w:rPr>
                <w:rFonts w:ascii="Tahoma" w:hAnsi="Tahoma" w:cs="Tahoma"/>
                <w:b/>
                <w:bCs/>
                <w:sz w:val="16"/>
                <w:szCs w:val="16"/>
              </w:rPr>
              <w:t>Sub. Totale</w:t>
            </w:r>
          </w:p>
        </w:tc>
        <w:tc>
          <w:tcPr>
            <w:tcW w:w="181" w:type="dxa"/>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c>
          <w:tcPr>
            <w:tcW w:w="2806" w:type="dxa"/>
            <w:gridSpan w:val="3"/>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113"/>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113"/>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top w:val="single" w:sz="4" w:space="0" w:color="000000"/>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tcBorders>
              <w:top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single"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top w:val="single"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single"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jc w:val="center"/>
            </w:pPr>
            <w:r>
              <w:rPr>
                <w:rFonts w:ascii="Tahoma-Bold" w:hAnsi="Tahoma-Bold" w:cs="Tahoma-Bold"/>
                <w:b/>
                <w:bCs/>
                <w:sz w:val="18"/>
                <w:szCs w:val="18"/>
              </w:rPr>
              <w:t>Spese generali:</w:t>
            </w:r>
          </w:p>
        </w:tc>
        <w:tc>
          <w:tcPr>
            <w:tcW w:w="163" w:type="dxa"/>
            <w:shd w:val="clear" w:color="auto" w:fill="auto"/>
            <w:vAlign w:val="center"/>
          </w:tcPr>
          <w:p w:rsidR="00816A41" w:rsidRDefault="00816A41" w:rsidP="00DF3E43">
            <w:pPr>
              <w:pStyle w:val="Testonotaapidipagina"/>
              <w:snapToGrid w:val="0"/>
              <w:rPr>
                <w:rFonts w:ascii="Tahoma" w:hAnsi="Tahoma" w:cs="Tahoma"/>
                <w:b/>
                <w:bCs/>
                <w:sz w:val="18"/>
                <w:szCs w:val="18"/>
              </w:rPr>
            </w:pPr>
          </w:p>
        </w:tc>
        <w:tc>
          <w:tcPr>
            <w:tcW w:w="1202"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Affitto locali</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Materiali di consumo</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Spese di manutenzione</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Spese utenze</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Altro (specificare)</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val="227"/>
        </w:trPr>
        <w:tc>
          <w:tcPr>
            <w:tcW w:w="541" w:type="dxa"/>
            <w:gridSpan w:val="2"/>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6535" w:type="dxa"/>
            <w:gridSpan w:val="8"/>
            <w:tcBorders>
              <w:left w:val="single" w:sz="4" w:space="0" w:color="000000"/>
            </w:tcBorders>
            <w:shd w:val="clear" w:color="auto" w:fill="F3F3F3"/>
            <w:vAlign w:val="center"/>
          </w:tcPr>
          <w:p w:rsidR="00816A41" w:rsidRDefault="00816A41" w:rsidP="00DF3E43">
            <w:pPr>
              <w:pStyle w:val="Testonotaapidipagina"/>
            </w:pPr>
            <w:r>
              <w:rPr>
                <w:rFonts w:ascii="Tahoma" w:hAnsi="Tahoma" w:cs="Tahoma"/>
                <w:sz w:val="18"/>
                <w:szCs w:val="18"/>
              </w:rPr>
              <w:t>Altro (specificare)</w:t>
            </w: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hRule="exact" w:val="22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3548" w:type="dxa"/>
            <w:gridSpan w:val="4"/>
            <w:tcBorders>
              <w:left w:val="single" w:sz="4" w:space="0" w:color="000000"/>
            </w:tcBorders>
            <w:shd w:val="clear" w:color="auto" w:fill="auto"/>
            <w:vAlign w:val="center"/>
          </w:tcPr>
          <w:p w:rsidR="00816A41" w:rsidRDefault="00816A41" w:rsidP="00DF3E43">
            <w:pPr>
              <w:pStyle w:val="Testonotaapidipagina"/>
            </w:pPr>
            <w:r>
              <w:rPr>
                <w:rFonts w:ascii="Tahoma" w:hAnsi="Tahoma" w:cs="Tahoma"/>
                <w:b/>
                <w:bCs/>
                <w:sz w:val="16"/>
                <w:szCs w:val="16"/>
              </w:rPr>
              <w:t>Sub. Totale</w:t>
            </w:r>
          </w:p>
        </w:tc>
        <w:tc>
          <w:tcPr>
            <w:tcW w:w="181" w:type="dxa"/>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c>
          <w:tcPr>
            <w:tcW w:w="2806" w:type="dxa"/>
            <w:gridSpan w:val="3"/>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center"/>
              <w:rPr>
                <w:rFonts w:ascii="Tahoma" w:hAnsi="Tahoma" w:cs="Tahoma"/>
                <w:sz w:val="18"/>
                <w:szCs w:val="18"/>
              </w:rPr>
            </w:pPr>
          </w:p>
        </w:tc>
        <w:tc>
          <w:tcPr>
            <w:tcW w:w="1202" w:type="dxa"/>
            <w:tcBorders>
              <w:bottom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95" w:type="dxa"/>
            <w:gridSpan w:val="2"/>
            <w:tcBorders>
              <w:bottom w:val="dotted" w:sz="4" w:space="0" w:color="000000"/>
              <w:right w:val="dotted" w:sz="4" w:space="0" w:color="000000"/>
            </w:tcBorders>
            <w:shd w:val="clear" w:color="auto" w:fill="F3F3F3"/>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gridAfter w:val="1"/>
          <w:wAfter w:w="10" w:type="dxa"/>
          <w:trHeight w:hRule="exact" w:val="57"/>
        </w:trPr>
        <w:tc>
          <w:tcPr>
            <w:tcW w:w="541" w:type="dxa"/>
            <w:gridSpan w:val="2"/>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6535" w:type="dxa"/>
            <w:gridSpan w:val="8"/>
            <w:tcBorders>
              <w:left w:val="single" w:sz="4" w:space="0" w:color="000000"/>
            </w:tcBorders>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rPr>
                <w:rFonts w:ascii="Tahoma" w:hAnsi="Tahoma" w:cs="Tahoma"/>
                <w:sz w:val="18"/>
                <w:szCs w:val="18"/>
              </w:rPr>
            </w:pPr>
          </w:p>
        </w:tc>
        <w:tc>
          <w:tcPr>
            <w:tcW w:w="1202"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63" w:type="dxa"/>
            <w:shd w:val="clear" w:color="auto" w:fill="auto"/>
            <w:vAlign w:val="center"/>
          </w:tcPr>
          <w:p w:rsidR="00816A41" w:rsidRDefault="00816A41" w:rsidP="00DF3E43">
            <w:pPr>
              <w:pStyle w:val="Testonotaapidipagina"/>
              <w:snapToGrid w:val="0"/>
              <w:jc w:val="right"/>
              <w:rPr>
                <w:rFonts w:ascii="Tahoma" w:hAnsi="Tahoma" w:cs="Tahoma"/>
                <w:sz w:val="18"/>
                <w:szCs w:val="18"/>
              </w:rPr>
            </w:pPr>
          </w:p>
        </w:tc>
        <w:tc>
          <w:tcPr>
            <w:tcW w:w="1585" w:type="dxa"/>
            <w:tcBorders>
              <w:top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sz w:val="18"/>
                <w:szCs w:val="18"/>
              </w:rPr>
            </w:pPr>
          </w:p>
        </w:tc>
      </w:tr>
      <w:tr w:rsidR="00816A41" w:rsidTr="00DF3E43">
        <w:trPr>
          <w:trHeight w:hRule="exact" w:val="284"/>
        </w:trPr>
        <w:tc>
          <w:tcPr>
            <w:tcW w:w="541" w:type="dxa"/>
            <w:gridSpan w:val="2"/>
            <w:shd w:val="clear" w:color="auto" w:fill="auto"/>
            <w:vAlign w:val="center"/>
          </w:tcPr>
          <w:p w:rsidR="00816A41" w:rsidRDefault="00816A41" w:rsidP="00DF3E43">
            <w:pPr>
              <w:pStyle w:val="Testonotaapidipagina"/>
              <w:snapToGrid w:val="0"/>
              <w:rPr>
                <w:rFonts w:ascii="Tahoma" w:hAnsi="Tahoma" w:cs="Tahoma"/>
                <w:b/>
                <w:bCs/>
                <w:sz w:val="18"/>
                <w:szCs w:val="18"/>
              </w:rPr>
            </w:pPr>
          </w:p>
        </w:tc>
        <w:tc>
          <w:tcPr>
            <w:tcW w:w="3548" w:type="dxa"/>
            <w:gridSpan w:val="4"/>
            <w:tcBorders>
              <w:left w:val="single" w:sz="4" w:space="0" w:color="000000"/>
            </w:tcBorders>
            <w:shd w:val="clear" w:color="auto" w:fill="auto"/>
            <w:vAlign w:val="center"/>
          </w:tcPr>
          <w:p w:rsidR="00816A41" w:rsidRDefault="00816A41" w:rsidP="00DF3E43">
            <w:pPr>
              <w:pStyle w:val="Testonotaapidipagina"/>
            </w:pPr>
            <w:r>
              <w:rPr>
                <w:rFonts w:ascii="Tahoma" w:hAnsi="Tahoma" w:cs="Tahoma"/>
                <w:b/>
                <w:bCs/>
                <w:sz w:val="18"/>
                <w:szCs w:val="18"/>
              </w:rPr>
              <w:t>TOTALE</w:t>
            </w:r>
          </w:p>
        </w:tc>
        <w:tc>
          <w:tcPr>
            <w:tcW w:w="181" w:type="dxa"/>
            <w:shd w:val="clear" w:color="auto" w:fill="auto"/>
            <w:vAlign w:val="center"/>
          </w:tcPr>
          <w:p w:rsidR="00816A41" w:rsidRDefault="00816A41" w:rsidP="00DF3E43">
            <w:pPr>
              <w:pStyle w:val="Testonotaapidipagina"/>
              <w:snapToGrid w:val="0"/>
              <w:jc w:val="center"/>
              <w:rPr>
                <w:rFonts w:ascii="Tahoma" w:hAnsi="Tahoma" w:cs="Tahoma"/>
                <w:b/>
                <w:bCs/>
                <w:sz w:val="18"/>
                <w:szCs w:val="18"/>
              </w:rPr>
            </w:pPr>
          </w:p>
        </w:tc>
        <w:tc>
          <w:tcPr>
            <w:tcW w:w="2806" w:type="dxa"/>
            <w:gridSpan w:val="3"/>
            <w:shd w:val="clear" w:color="auto" w:fill="auto"/>
            <w:vAlign w:val="center"/>
          </w:tcPr>
          <w:p w:rsidR="00816A41" w:rsidRDefault="00816A41" w:rsidP="00DF3E43">
            <w:pPr>
              <w:pStyle w:val="Testonotaapidipagina"/>
              <w:snapToGrid w:val="0"/>
              <w:jc w:val="center"/>
              <w:rPr>
                <w:rFonts w:ascii="Tahoma" w:hAnsi="Tahoma" w:cs="Tahoma"/>
                <w:b/>
                <w:bCs/>
                <w:sz w:val="18"/>
                <w:szCs w:val="18"/>
              </w:rPr>
            </w:pPr>
          </w:p>
        </w:tc>
        <w:tc>
          <w:tcPr>
            <w:tcW w:w="163" w:type="dxa"/>
            <w:shd w:val="clear" w:color="auto" w:fill="auto"/>
            <w:vAlign w:val="center"/>
          </w:tcPr>
          <w:p w:rsidR="00816A41" w:rsidRDefault="00816A41" w:rsidP="00DF3E43">
            <w:pPr>
              <w:pStyle w:val="Testonotaapidipagina"/>
              <w:snapToGrid w:val="0"/>
              <w:jc w:val="center"/>
              <w:rPr>
                <w:rFonts w:ascii="Tahoma" w:hAnsi="Tahoma" w:cs="Tahoma"/>
                <w:b/>
                <w:bCs/>
                <w:sz w:val="18"/>
                <w:szCs w:val="18"/>
              </w:rPr>
            </w:pPr>
          </w:p>
        </w:tc>
        <w:tc>
          <w:tcPr>
            <w:tcW w:w="1202" w:type="dxa"/>
            <w:tcBorders>
              <w:bottom w:val="dotted" w:sz="4" w:space="0" w:color="000000"/>
            </w:tcBorders>
            <w:shd w:val="clear" w:color="auto" w:fill="D9D9D9"/>
            <w:vAlign w:val="center"/>
          </w:tcPr>
          <w:p w:rsidR="00816A41" w:rsidRDefault="00816A41" w:rsidP="00DF3E43">
            <w:pPr>
              <w:pStyle w:val="Testonotaapidipagina"/>
              <w:snapToGrid w:val="0"/>
              <w:jc w:val="right"/>
              <w:rPr>
                <w:rFonts w:ascii="Tahoma" w:hAnsi="Tahoma" w:cs="Tahoma"/>
                <w:b/>
                <w:bCs/>
                <w:sz w:val="18"/>
                <w:szCs w:val="18"/>
              </w:rPr>
            </w:pPr>
          </w:p>
        </w:tc>
        <w:tc>
          <w:tcPr>
            <w:tcW w:w="163" w:type="dxa"/>
            <w:tcBorders>
              <w:left w:val="dotted" w:sz="4" w:space="0" w:color="000000"/>
            </w:tcBorders>
            <w:shd w:val="clear" w:color="auto" w:fill="auto"/>
            <w:vAlign w:val="center"/>
          </w:tcPr>
          <w:p w:rsidR="00816A41" w:rsidRDefault="00816A41" w:rsidP="00DF3E43">
            <w:pPr>
              <w:pStyle w:val="Testonotaapidipagina"/>
              <w:snapToGrid w:val="0"/>
              <w:jc w:val="right"/>
              <w:rPr>
                <w:rFonts w:ascii="Tahoma" w:hAnsi="Tahoma" w:cs="Tahoma"/>
                <w:b/>
                <w:bCs/>
                <w:sz w:val="18"/>
                <w:szCs w:val="18"/>
              </w:rPr>
            </w:pPr>
          </w:p>
        </w:tc>
        <w:tc>
          <w:tcPr>
            <w:tcW w:w="1595" w:type="dxa"/>
            <w:gridSpan w:val="2"/>
            <w:tcBorders>
              <w:bottom w:val="dotted" w:sz="4" w:space="0" w:color="000000"/>
              <w:right w:val="dotted" w:sz="4" w:space="0" w:color="000000"/>
            </w:tcBorders>
            <w:shd w:val="clear" w:color="auto" w:fill="D9D9D9"/>
            <w:vAlign w:val="center"/>
          </w:tcPr>
          <w:p w:rsidR="00816A41" w:rsidRDefault="00816A41" w:rsidP="00DF3E43">
            <w:pPr>
              <w:pStyle w:val="Testonotaapidipagina"/>
              <w:snapToGrid w:val="0"/>
              <w:jc w:val="right"/>
              <w:rPr>
                <w:rFonts w:ascii="Tahoma" w:hAnsi="Tahoma" w:cs="Tahoma"/>
                <w:b/>
                <w:bCs/>
                <w:sz w:val="18"/>
                <w:szCs w:val="18"/>
              </w:rPr>
            </w:pPr>
          </w:p>
        </w:tc>
      </w:tr>
    </w:tbl>
    <w:p w:rsidR="00816A41" w:rsidRDefault="00816A41" w:rsidP="00816A41">
      <w:pPr>
        <w:pageBreakBefore/>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57"/>
        <w:gridCol w:w="386"/>
        <w:gridCol w:w="357"/>
        <w:gridCol w:w="1049"/>
        <w:gridCol w:w="790"/>
        <w:gridCol w:w="5283"/>
        <w:gridCol w:w="427"/>
        <w:gridCol w:w="1557"/>
        <w:gridCol w:w="10"/>
      </w:tblGrid>
      <w:tr w:rsidR="00816A41" w:rsidTr="00DF3E43">
        <w:trPr>
          <w:gridAfter w:val="1"/>
          <w:wAfter w:w="10" w:type="dxa"/>
          <w:trHeight w:hRule="exact" w:val="284"/>
        </w:trPr>
        <w:tc>
          <w:tcPr>
            <w:tcW w:w="357" w:type="dxa"/>
            <w:tcBorders>
              <w:bottom w:val="single" w:sz="4" w:space="0" w:color="000000"/>
            </w:tcBorders>
            <w:shd w:val="clear" w:color="auto" w:fill="auto"/>
          </w:tcPr>
          <w:p w:rsidR="00816A41" w:rsidRDefault="00816A41" w:rsidP="00DF3E43">
            <w:pPr>
              <w:tabs>
                <w:tab w:val="left" w:pos="1065"/>
              </w:tabs>
              <w:jc w:val="center"/>
            </w:pPr>
            <w:r>
              <w:rPr>
                <w:rFonts w:ascii="Tahoma" w:hAnsi="Tahoma" w:cs="Tahoma"/>
                <w:b/>
                <w:bCs/>
                <w:sz w:val="18"/>
                <w:szCs w:val="18"/>
              </w:rPr>
              <w:t>D</w:t>
            </w:r>
          </w:p>
        </w:tc>
        <w:tc>
          <w:tcPr>
            <w:tcW w:w="386" w:type="dxa"/>
            <w:tcBorders>
              <w:bottom w:val="single" w:sz="4" w:space="0" w:color="000000"/>
            </w:tcBorders>
            <w:shd w:val="clear" w:color="auto" w:fill="auto"/>
          </w:tcPr>
          <w:p w:rsidR="00816A41" w:rsidRDefault="00816A41" w:rsidP="00DF3E43">
            <w:pPr>
              <w:jc w:val="center"/>
            </w:pPr>
            <w:r>
              <w:rPr>
                <w:rFonts w:ascii="Tahoma" w:hAnsi="Tahoma" w:cs="Tahoma"/>
                <w:b/>
                <w:bCs/>
                <w:sz w:val="18"/>
                <w:szCs w:val="18"/>
              </w:rPr>
              <w:t>2</w:t>
            </w:r>
          </w:p>
        </w:tc>
        <w:tc>
          <w:tcPr>
            <w:tcW w:w="9463" w:type="dxa"/>
            <w:gridSpan w:val="6"/>
            <w:tcBorders>
              <w:left w:val="single" w:sz="4" w:space="0" w:color="000000"/>
              <w:bottom w:val="single" w:sz="4" w:space="0" w:color="000000"/>
            </w:tcBorders>
            <w:shd w:val="clear" w:color="auto" w:fill="auto"/>
          </w:tcPr>
          <w:p w:rsidR="00816A41" w:rsidRDefault="00816A41" w:rsidP="00DF3E43">
            <w:r>
              <w:rPr>
                <w:rFonts w:ascii="Tahoma" w:hAnsi="Tahoma" w:cs="Tahoma"/>
                <w:b/>
                <w:bCs/>
                <w:sz w:val="18"/>
                <w:szCs w:val="18"/>
              </w:rPr>
              <w:t>Sintesi del piano finanziario</w:t>
            </w:r>
          </w:p>
        </w:tc>
      </w:tr>
      <w:tr w:rsidR="00816A41" w:rsidTr="00DF3E43">
        <w:trPr>
          <w:gridAfter w:val="1"/>
          <w:wAfter w:w="10" w:type="dxa"/>
          <w:trHeight w:hRule="exact" w:val="227"/>
        </w:trPr>
        <w:tc>
          <w:tcPr>
            <w:tcW w:w="743"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463" w:type="dxa"/>
            <w:gridSpan w:val="6"/>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rPr>
          <w:trHeight w:val="284"/>
        </w:trPr>
        <w:tc>
          <w:tcPr>
            <w:tcW w:w="743" w:type="dxa"/>
            <w:gridSpan w:val="2"/>
            <w:shd w:val="clear" w:color="auto" w:fill="auto"/>
            <w:vAlign w:val="center"/>
          </w:tcPr>
          <w:p w:rsidR="00816A41" w:rsidRDefault="00816A41" w:rsidP="00DF3E43">
            <w:pPr>
              <w:snapToGrid w:val="0"/>
              <w:rPr>
                <w:rFonts w:ascii="Tahoma" w:hAnsi="Tahoma" w:cs="Tahoma"/>
                <w:b/>
                <w:bCs/>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122" w:type="dxa"/>
            <w:gridSpan w:val="3"/>
            <w:tcBorders>
              <w:bottom w:val="dotted" w:sz="4" w:space="0" w:color="000000"/>
            </w:tcBorders>
            <w:shd w:val="clear" w:color="auto" w:fill="D9D9D9"/>
            <w:vAlign w:val="center"/>
          </w:tcPr>
          <w:p w:rsidR="00816A41" w:rsidRDefault="00816A41" w:rsidP="00DF3E43">
            <w:r>
              <w:rPr>
                <w:rFonts w:ascii="Tahoma" w:hAnsi="Tahoma" w:cs="Tahoma"/>
                <w:b/>
                <w:bCs/>
                <w:sz w:val="18"/>
                <w:szCs w:val="18"/>
              </w:rPr>
              <w:t>Costo complessivo del progetto</w:t>
            </w:r>
          </w:p>
        </w:tc>
        <w:tc>
          <w:tcPr>
            <w:tcW w:w="427" w:type="dxa"/>
            <w:tcBorders>
              <w:left w:val="dotted" w:sz="4" w:space="0" w:color="000000"/>
            </w:tcBorders>
            <w:shd w:val="clear" w:color="auto" w:fill="auto"/>
            <w:vAlign w:val="center"/>
          </w:tcPr>
          <w:p w:rsidR="00816A41" w:rsidRDefault="00816A41" w:rsidP="00DF3E43">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D9D9D9"/>
            <w:vAlign w:val="center"/>
          </w:tcPr>
          <w:p w:rsidR="00816A41" w:rsidRDefault="00816A41" w:rsidP="00DF3E43">
            <w:pPr>
              <w:snapToGrid w:val="0"/>
              <w:jc w:val="right"/>
              <w:rPr>
                <w:rFonts w:ascii="Tahoma" w:hAnsi="Tahoma" w:cs="Tahoma"/>
                <w:b/>
                <w:bCs/>
                <w:caps/>
                <w:sz w:val="18"/>
                <w:szCs w:val="18"/>
              </w:rPr>
            </w:pPr>
          </w:p>
        </w:tc>
      </w:tr>
      <w:tr w:rsidR="00816A41" w:rsidTr="00DF3E43">
        <w:trPr>
          <w:gridAfter w:val="1"/>
          <w:wAfter w:w="10" w:type="dxa"/>
          <w:trHeight w:hRule="exact" w:val="227"/>
        </w:trPr>
        <w:tc>
          <w:tcPr>
            <w:tcW w:w="743" w:type="dxa"/>
            <w:gridSpan w:val="2"/>
            <w:shd w:val="clear" w:color="auto" w:fill="auto"/>
            <w:vAlign w:val="center"/>
          </w:tcPr>
          <w:p w:rsidR="00816A41" w:rsidRDefault="00816A41" w:rsidP="00DF3E43">
            <w:pPr>
              <w:snapToGrid w:val="0"/>
              <w:rPr>
                <w:rFonts w:ascii="Tahoma" w:hAnsi="Tahoma" w:cs="Tahoma"/>
                <w:b/>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c>
          <w:tcPr>
            <w:tcW w:w="790"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5283" w:type="dxa"/>
            <w:shd w:val="clear" w:color="auto" w:fill="auto"/>
            <w:vAlign w:val="center"/>
          </w:tcPr>
          <w:p w:rsidR="00816A41" w:rsidRDefault="00816A41" w:rsidP="00DF3E43">
            <w:pPr>
              <w:snapToGrid w:val="0"/>
              <w:rPr>
                <w:rFonts w:ascii="Tahoma" w:hAnsi="Tahoma" w:cs="Tahoma"/>
                <w:b/>
                <w:bCs/>
                <w:caps/>
                <w:sz w:val="18"/>
                <w:szCs w:val="18"/>
              </w:rPr>
            </w:pPr>
          </w:p>
        </w:tc>
        <w:tc>
          <w:tcPr>
            <w:tcW w:w="427"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r>
      <w:tr w:rsidR="00816A41" w:rsidTr="00DF3E43">
        <w:trPr>
          <w:trHeight w:val="284"/>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122" w:type="dxa"/>
            <w:gridSpan w:val="3"/>
            <w:shd w:val="clear" w:color="auto" w:fill="auto"/>
            <w:vAlign w:val="center"/>
          </w:tcPr>
          <w:p w:rsidR="00816A41" w:rsidRDefault="00816A41" w:rsidP="00DF3E43">
            <w:r>
              <w:rPr>
                <w:rFonts w:ascii="Tahoma" w:hAnsi="Tahoma" w:cs="Tahoma"/>
                <w:b/>
                <w:bCs/>
                <w:sz w:val="18"/>
                <w:szCs w:val="18"/>
              </w:rPr>
              <w:t>Contributo richiesto alla Fondazione</w:t>
            </w:r>
          </w:p>
        </w:tc>
        <w:tc>
          <w:tcPr>
            <w:tcW w:w="427" w:type="dxa"/>
            <w:shd w:val="clear" w:color="auto" w:fill="auto"/>
            <w:vAlign w:val="center"/>
          </w:tcPr>
          <w:p w:rsidR="00816A41" w:rsidRDefault="00816A41" w:rsidP="00DF3E43">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E6E6E6"/>
            <w:vAlign w:val="center"/>
          </w:tcPr>
          <w:p w:rsidR="00816A41" w:rsidRDefault="00816A41" w:rsidP="00DF3E43">
            <w:pPr>
              <w:snapToGrid w:val="0"/>
              <w:jc w:val="right"/>
              <w:rPr>
                <w:rFonts w:ascii="Tahoma" w:hAnsi="Tahoma" w:cs="Tahoma"/>
                <w:b/>
                <w:bCs/>
                <w:caps/>
                <w:sz w:val="18"/>
                <w:szCs w:val="18"/>
              </w:rPr>
            </w:pPr>
          </w:p>
        </w:tc>
      </w:tr>
      <w:tr w:rsidR="00816A41" w:rsidTr="00DF3E43">
        <w:trPr>
          <w:gridAfter w:val="1"/>
          <w:wAfter w:w="10" w:type="dxa"/>
          <w:trHeight w:hRule="exact" w:val="227"/>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790"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5283" w:type="dxa"/>
            <w:shd w:val="clear" w:color="auto" w:fill="auto"/>
            <w:vAlign w:val="center"/>
          </w:tcPr>
          <w:p w:rsidR="00816A41" w:rsidRDefault="00816A41" w:rsidP="00DF3E43">
            <w:pPr>
              <w:snapToGrid w:val="0"/>
              <w:rPr>
                <w:rFonts w:ascii="Tahoma" w:hAnsi="Tahoma" w:cs="Tahoma"/>
                <w:b/>
                <w:bCs/>
                <w:caps/>
                <w:sz w:val="18"/>
                <w:szCs w:val="18"/>
              </w:rPr>
            </w:pPr>
          </w:p>
        </w:tc>
        <w:tc>
          <w:tcPr>
            <w:tcW w:w="427"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r>
      <w:tr w:rsidR="00816A41" w:rsidTr="00DF3E43">
        <w:trPr>
          <w:trHeight w:val="284"/>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122" w:type="dxa"/>
            <w:gridSpan w:val="3"/>
            <w:shd w:val="clear" w:color="auto" w:fill="auto"/>
            <w:vAlign w:val="center"/>
          </w:tcPr>
          <w:p w:rsidR="00816A41" w:rsidRDefault="00816A41" w:rsidP="00DF3E43">
            <w:r>
              <w:rPr>
                <w:rFonts w:ascii="Tahoma" w:hAnsi="Tahoma" w:cs="Tahoma"/>
                <w:b/>
                <w:bCs/>
                <w:sz w:val="18"/>
                <w:szCs w:val="18"/>
              </w:rPr>
              <w:t xml:space="preserve">Risorse proprie </w:t>
            </w:r>
          </w:p>
        </w:tc>
        <w:tc>
          <w:tcPr>
            <w:tcW w:w="427" w:type="dxa"/>
            <w:shd w:val="clear" w:color="auto" w:fill="auto"/>
            <w:vAlign w:val="center"/>
          </w:tcPr>
          <w:p w:rsidR="00816A41" w:rsidRDefault="00816A41" w:rsidP="00DF3E43">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E6E6E6"/>
            <w:vAlign w:val="center"/>
          </w:tcPr>
          <w:p w:rsidR="00816A41" w:rsidRDefault="00816A41" w:rsidP="00DF3E43">
            <w:pPr>
              <w:snapToGrid w:val="0"/>
              <w:jc w:val="right"/>
              <w:rPr>
                <w:rFonts w:ascii="Tahoma" w:hAnsi="Tahoma" w:cs="Tahoma"/>
                <w:b/>
                <w:bCs/>
                <w:caps/>
                <w:sz w:val="18"/>
                <w:szCs w:val="18"/>
              </w:rPr>
            </w:pPr>
          </w:p>
        </w:tc>
      </w:tr>
      <w:tr w:rsidR="00816A41" w:rsidTr="00DF3E43">
        <w:trPr>
          <w:gridAfter w:val="1"/>
          <w:wAfter w:w="10" w:type="dxa"/>
          <w:trHeight w:hRule="exact" w:val="227"/>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790"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5283" w:type="dxa"/>
            <w:shd w:val="clear" w:color="auto" w:fill="auto"/>
            <w:vAlign w:val="center"/>
          </w:tcPr>
          <w:p w:rsidR="00816A41" w:rsidRDefault="00816A41" w:rsidP="00DF3E43">
            <w:pPr>
              <w:snapToGrid w:val="0"/>
              <w:rPr>
                <w:rFonts w:ascii="Tahoma" w:hAnsi="Tahoma" w:cs="Tahoma"/>
                <w:b/>
                <w:bCs/>
                <w:caps/>
                <w:sz w:val="18"/>
                <w:szCs w:val="18"/>
              </w:rPr>
            </w:pPr>
          </w:p>
        </w:tc>
        <w:tc>
          <w:tcPr>
            <w:tcW w:w="427"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r>
      <w:tr w:rsidR="00816A41" w:rsidTr="00DF3E43">
        <w:trPr>
          <w:trHeight w:val="284"/>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122" w:type="dxa"/>
            <w:gridSpan w:val="3"/>
            <w:shd w:val="clear" w:color="auto" w:fill="auto"/>
            <w:vAlign w:val="center"/>
          </w:tcPr>
          <w:p w:rsidR="00816A41" w:rsidRDefault="00816A41" w:rsidP="00DF3E43">
            <w:r>
              <w:rPr>
                <w:rFonts w:ascii="Tahoma" w:hAnsi="Tahoma" w:cs="Tahoma"/>
                <w:b/>
                <w:bCs/>
                <w:sz w:val="18"/>
                <w:szCs w:val="18"/>
              </w:rPr>
              <w:t xml:space="preserve">Contributi richiesti ad altri soggetti </w:t>
            </w:r>
            <w:r>
              <w:rPr>
                <w:rFonts w:ascii="Tahoma" w:hAnsi="Tahoma" w:cs="Tahoma"/>
                <w:i/>
                <w:iCs/>
                <w:sz w:val="16"/>
                <w:szCs w:val="16"/>
              </w:rPr>
              <w:t>(indicare)</w:t>
            </w:r>
          </w:p>
        </w:tc>
        <w:tc>
          <w:tcPr>
            <w:tcW w:w="427" w:type="dxa"/>
            <w:shd w:val="clear" w:color="auto" w:fill="auto"/>
            <w:vAlign w:val="center"/>
          </w:tcPr>
          <w:p w:rsidR="00816A41" w:rsidRDefault="00816A41" w:rsidP="00DF3E43">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E6E6E6"/>
            <w:vAlign w:val="center"/>
          </w:tcPr>
          <w:p w:rsidR="00816A41" w:rsidRDefault="00816A41" w:rsidP="00DF3E43">
            <w:pPr>
              <w:snapToGrid w:val="0"/>
              <w:jc w:val="right"/>
              <w:rPr>
                <w:rFonts w:ascii="Tahoma" w:hAnsi="Tahoma" w:cs="Tahoma"/>
                <w:b/>
                <w:bCs/>
                <w:caps/>
                <w:sz w:val="18"/>
                <w:szCs w:val="18"/>
              </w:rPr>
            </w:pPr>
          </w:p>
        </w:tc>
      </w:tr>
      <w:tr w:rsidR="00816A41" w:rsidTr="00DF3E43">
        <w:trPr>
          <w:gridAfter w:val="1"/>
          <w:wAfter w:w="10" w:type="dxa"/>
          <w:trHeight w:hRule="exact" w:val="113"/>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snapToGrid w:val="0"/>
              <w:rPr>
                <w:rFonts w:ascii="Tahoma" w:hAnsi="Tahoma" w:cs="Tahoma"/>
                <w:sz w:val="18"/>
                <w:szCs w:val="18"/>
              </w:rPr>
            </w:pPr>
          </w:p>
        </w:tc>
        <w:tc>
          <w:tcPr>
            <w:tcW w:w="790"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5283"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427"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r>
      <w:tr w:rsidR="00816A41" w:rsidTr="00DF3E43">
        <w:trPr>
          <w:trHeight w:val="284"/>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jc w:val="right"/>
            </w:pPr>
            <w:r>
              <w:rPr>
                <w:rFonts w:ascii="Tahoma" w:hAnsi="Tahoma" w:cs="Tahoma"/>
                <w:i/>
                <w:iCs/>
                <w:sz w:val="16"/>
                <w:szCs w:val="16"/>
              </w:rPr>
              <w:t>Ente 1</w:t>
            </w:r>
          </w:p>
        </w:tc>
        <w:tc>
          <w:tcPr>
            <w:tcW w:w="6073" w:type="dxa"/>
            <w:gridSpan w:val="2"/>
            <w:tcBorders>
              <w:bottom w:val="dotted" w:sz="4" w:space="0" w:color="000000"/>
            </w:tcBorders>
            <w:shd w:val="clear" w:color="auto" w:fill="F3F3F3"/>
            <w:vAlign w:val="center"/>
          </w:tcPr>
          <w:p w:rsidR="00816A41" w:rsidRDefault="00816A41" w:rsidP="00DF3E43">
            <w:pPr>
              <w:snapToGrid w:val="0"/>
              <w:rPr>
                <w:rFonts w:ascii="Tahoma" w:hAnsi="Tahoma" w:cs="Tahoma"/>
                <w:b/>
                <w:bCs/>
                <w:i/>
                <w:iCs/>
                <w:caps/>
                <w:sz w:val="18"/>
                <w:szCs w:val="18"/>
              </w:rPr>
            </w:pPr>
          </w:p>
        </w:tc>
        <w:tc>
          <w:tcPr>
            <w:tcW w:w="427" w:type="dxa"/>
            <w:shd w:val="clear" w:color="auto" w:fill="auto"/>
            <w:vAlign w:val="center"/>
          </w:tcPr>
          <w:p w:rsidR="00816A41" w:rsidRDefault="00816A41" w:rsidP="00DF3E43">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816A41" w:rsidRDefault="00816A41" w:rsidP="00DF3E43">
            <w:pPr>
              <w:snapToGrid w:val="0"/>
              <w:jc w:val="right"/>
              <w:rPr>
                <w:rFonts w:ascii="Tahoma" w:hAnsi="Tahoma" w:cs="Tahoma"/>
                <w:b/>
                <w:bCs/>
                <w:caps/>
                <w:sz w:val="18"/>
                <w:szCs w:val="18"/>
              </w:rPr>
            </w:pPr>
          </w:p>
        </w:tc>
      </w:tr>
      <w:tr w:rsidR="00816A41" w:rsidTr="00DF3E43">
        <w:trPr>
          <w:gridAfter w:val="1"/>
          <w:wAfter w:w="10" w:type="dxa"/>
          <w:trHeight w:hRule="exact" w:val="113"/>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790"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c>
          <w:tcPr>
            <w:tcW w:w="5283"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sz w:val="18"/>
                <w:szCs w:val="18"/>
              </w:rPr>
            </w:pPr>
          </w:p>
        </w:tc>
        <w:tc>
          <w:tcPr>
            <w:tcW w:w="427"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r>
      <w:tr w:rsidR="00816A41" w:rsidTr="00DF3E43">
        <w:trPr>
          <w:trHeight w:val="284"/>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jc w:val="right"/>
            </w:pPr>
            <w:r>
              <w:rPr>
                <w:rFonts w:ascii="Tahoma" w:hAnsi="Tahoma" w:cs="Tahoma"/>
                <w:i/>
                <w:iCs/>
                <w:sz w:val="16"/>
                <w:szCs w:val="16"/>
              </w:rPr>
              <w:t>Ente 2</w:t>
            </w:r>
          </w:p>
        </w:tc>
        <w:tc>
          <w:tcPr>
            <w:tcW w:w="6073" w:type="dxa"/>
            <w:gridSpan w:val="2"/>
            <w:tcBorders>
              <w:bottom w:val="dotted" w:sz="4" w:space="0" w:color="000000"/>
            </w:tcBorders>
            <w:shd w:val="clear" w:color="auto" w:fill="F3F3F3"/>
            <w:vAlign w:val="center"/>
          </w:tcPr>
          <w:p w:rsidR="00816A41" w:rsidRDefault="00816A41" w:rsidP="00DF3E43">
            <w:pPr>
              <w:snapToGrid w:val="0"/>
              <w:rPr>
                <w:rFonts w:ascii="Tahoma" w:hAnsi="Tahoma" w:cs="Tahoma"/>
                <w:b/>
                <w:bCs/>
                <w:i/>
                <w:iCs/>
                <w:caps/>
                <w:sz w:val="18"/>
                <w:szCs w:val="18"/>
              </w:rPr>
            </w:pPr>
          </w:p>
        </w:tc>
        <w:tc>
          <w:tcPr>
            <w:tcW w:w="427" w:type="dxa"/>
            <w:shd w:val="clear" w:color="auto" w:fill="auto"/>
            <w:vAlign w:val="center"/>
          </w:tcPr>
          <w:p w:rsidR="00816A41" w:rsidRDefault="00816A41" w:rsidP="00DF3E43">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816A41" w:rsidRDefault="00816A41" w:rsidP="00DF3E43">
            <w:pPr>
              <w:snapToGrid w:val="0"/>
              <w:jc w:val="right"/>
              <w:rPr>
                <w:rFonts w:ascii="Tahoma" w:hAnsi="Tahoma" w:cs="Tahoma"/>
                <w:b/>
                <w:bCs/>
                <w:caps/>
                <w:sz w:val="18"/>
                <w:szCs w:val="18"/>
              </w:rPr>
            </w:pPr>
          </w:p>
        </w:tc>
      </w:tr>
      <w:tr w:rsidR="00816A41" w:rsidTr="00DF3E43">
        <w:trPr>
          <w:gridAfter w:val="1"/>
          <w:wAfter w:w="10" w:type="dxa"/>
          <w:trHeight w:hRule="exact" w:val="113"/>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790"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c>
          <w:tcPr>
            <w:tcW w:w="5283"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sz w:val="18"/>
                <w:szCs w:val="18"/>
              </w:rPr>
            </w:pPr>
          </w:p>
        </w:tc>
        <w:tc>
          <w:tcPr>
            <w:tcW w:w="427"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r>
      <w:tr w:rsidR="00816A41" w:rsidTr="00DF3E43">
        <w:trPr>
          <w:trHeight w:val="284"/>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jc w:val="right"/>
            </w:pPr>
            <w:r>
              <w:rPr>
                <w:rFonts w:ascii="Tahoma" w:hAnsi="Tahoma" w:cs="Tahoma"/>
                <w:i/>
                <w:iCs/>
                <w:sz w:val="16"/>
                <w:szCs w:val="16"/>
              </w:rPr>
              <w:t>Ente 3</w:t>
            </w:r>
          </w:p>
        </w:tc>
        <w:tc>
          <w:tcPr>
            <w:tcW w:w="6073" w:type="dxa"/>
            <w:gridSpan w:val="2"/>
            <w:tcBorders>
              <w:bottom w:val="dotted" w:sz="4" w:space="0" w:color="000000"/>
            </w:tcBorders>
            <w:shd w:val="clear" w:color="auto" w:fill="F3F3F3"/>
            <w:vAlign w:val="center"/>
          </w:tcPr>
          <w:p w:rsidR="00816A41" w:rsidRDefault="00816A41" w:rsidP="00DF3E43">
            <w:pPr>
              <w:snapToGrid w:val="0"/>
              <w:rPr>
                <w:rFonts w:ascii="Tahoma" w:hAnsi="Tahoma" w:cs="Tahoma"/>
                <w:b/>
                <w:bCs/>
                <w:i/>
                <w:iCs/>
                <w:caps/>
                <w:sz w:val="18"/>
                <w:szCs w:val="18"/>
              </w:rPr>
            </w:pPr>
          </w:p>
        </w:tc>
        <w:tc>
          <w:tcPr>
            <w:tcW w:w="427" w:type="dxa"/>
            <w:shd w:val="clear" w:color="auto" w:fill="auto"/>
            <w:vAlign w:val="center"/>
          </w:tcPr>
          <w:p w:rsidR="00816A41" w:rsidRDefault="00816A41" w:rsidP="00DF3E43">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816A41" w:rsidRDefault="00816A41" w:rsidP="00DF3E43">
            <w:pPr>
              <w:snapToGrid w:val="0"/>
              <w:jc w:val="right"/>
              <w:rPr>
                <w:rFonts w:ascii="Tahoma" w:hAnsi="Tahoma" w:cs="Tahoma"/>
                <w:b/>
                <w:bCs/>
                <w:caps/>
                <w:sz w:val="18"/>
                <w:szCs w:val="18"/>
              </w:rPr>
            </w:pPr>
          </w:p>
        </w:tc>
      </w:tr>
      <w:tr w:rsidR="00816A41" w:rsidTr="00DF3E43">
        <w:trPr>
          <w:gridAfter w:val="1"/>
          <w:wAfter w:w="10" w:type="dxa"/>
          <w:trHeight w:hRule="exact" w:val="113"/>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790"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c>
          <w:tcPr>
            <w:tcW w:w="5283"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sz w:val="18"/>
                <w:szCs w:val="18"/>
              </w:rPr>
            </w:pPr>
          </w:p>
        </w:tc>
        <w:tc>
          <w:tcPr>
            <w:tcW w:w="427"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r>
      <w:tr w:rsidR="00816A41" w:rsidTr="00DF3E43">
        <w:trPr>
          <w:trHeight w:val="284"/>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jc w:val="right"/>
            </w:pPr>
            <w:r>
              <w:rPr>
                <w:rFonts w:ascii="Tahoma" w:hAnsi="Tahoma" w:cs="Tahoma"/>
                <w:i/>
                <w:iCs/>
                <w:sz w:val="16"/>
                <w:szCs w:val="16"/>
              </w:rPr>
              <w:t>Ente 4</w:t>
            </w:r>
          </w:p>
        </w:tc>
        <w:tc>
          <w:tcPr>
            <w:tcW w:w="6073" w:type="dxa"/>
            <w:gridSpan w:val="2"/>
            <w:tcBorders>
              <w:bottom w:val="dotted" w:sz="4" w:space="0" w:color="000000"/>
            </w:tcBorders>
            <w:shd w:val="clear" w:color="auto" w:fill="F3F3F3"/>
            <w:vAlign w:val="center"/>
          </w:tcPr>
          <w:p w:rsidR="00816A41" w:rsidRDefault="00816A41" w:rsidP="00DF3E43">
            <w:pPr>
              <w:snapToGrid w:val="0"/>
              <w:rPr>
                <w:rFonts w:ascii="Tahoma" w:hAnsi="Tahoma" w:cs="Tahoma"/>
                <w:b/>
                <w:bCs/>
                <w:i/>
                <w:iCs/>
                <w:caps/>
                <w:sz w:val="18"/>
                <w:szCs w:val="18"/>
              </w:rPr>
            </w:pPr>
          </w:p>
        </w:tc>
        <w:tc>
          <w:tcPr>
            <w:tcW w:w="427" w:type="dxa"/>
            <w:shd w:val="clear" w:color="auto" w:fill="auto"/>
            <w:vAlign w:val="center"/>
          </w:tcPr>
          <w:p w:rsidR="00816A41" w:rsidRDefault="00816A41" w:rsidP="00DF3E43">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816A41" w:rsidRDefault="00816A41" w:rsidP="00DF3E43">
            <w:pPr>
              <w:snapToGrid w:val="0"/>
              <w:jc w:val="right"/>
              <w:rPr>
                <w:rFonts w:ascii="Tahoma" w:hAnsi="Tahoma" w:cs="Tahoma"/>
                <w:b/>
                <w:bCs/>
                <w:caps/>
                <w:sz w:val="18"/>
                <w:szCs w:val="18"/>
              </w:rPr>
            </w:pPr>
          </w:p>
        </w:tc>
      </w:tr>
      <w:tr w:rsidR="00816A41" w:rsidTr="00DF3E43">
        <w:trPr>
          <w:gridAfter w:val="1"/>
          <w:wAfter w:w="10" w:type="dxa"/>
          <w:trHeight w:hRule="exact" w:val="227"/>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snapToGrid w:val="0"/>
              <w:rPr>
                <w:rFonts w:ascii="Tahoma" w:hAnsi="Tahoma" w:cs="Tahoma"/>
                <w:sz w:val="18"/>
                <w:szCs w:val="18"/>
              </w:rPr>
            </w:pPr>
          </w:p>
        </w:tc>
        <w:tc>
          <w:tcPr>
            <w:tcW w:w="790"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5283"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427"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1557" w:type="dxa"/>
            <w:shd w:val="clear" w:color="auto" w:fill="auto"/>
            <w:vAlign w:val="center"/>
          </w:tcPr>
          <w:p w:rsidR="00816A41" w:rsidRDefault="00816A41" w:rsidP="00DF3E43">
            <w:pPr>
              <w:snapToGrid w:val="0"/>
              <w:jc w:val="right"/>
              <w:rPr>
                <w:rFonts w:ascii="Tahoma" w:hAnsi="Tahoma" w:cs="Tahoma"/>
                <w:b/>
                <w:bCs/>
                <w:caps/>
                <w:sz w:val="18"/>
                <w:szCs w:val="18"/>
              </w:rPr>
            </w:pPr>
          </w:p>
        </w:tc>
      </w:tr>
      <w:tr w:rsidR="00816A41" w:rsidTr="00DF3E43">
        <w:trPr>
          <w:trHeight w:val="284"/>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7122" w:type="dxa"/>
            <w:gridSpan w:val="3"/>
            <w:shd w:val="clear" w:color="auto" w:fill="auto"/>
            <w:vAlign w:val="center"/>
          </w:tcPr>
          <w:p w:rsidR="00816A41" w:rsidRDefault="00816A41" w:rsidP="00DF3E43">
            <w:r>
              <w:rPr>
                <w:rFonts w:ascii="Tahoma" w:hAnsi="Tahoma" w:cs="Tahoma"/>
                <w:b/>
                <w:bCs/>
                <w:sz w:val="18"/>
                <w:szCs w:val="18"/>
              </w:rPr>
              <w:t xml:space="preserve">Contributi già concessi da altri soggetti </w:t>
            </w:r>
            <w:r>
              <w:rPr>
                <w:rFonts w:ascii="Tahoma" w:hAnsi="Tahoma" w:cs="Tahoma"/>
                <w:i/>
                <w:iCs/>
                <w:sz w:val="16"/>
                <w:szCs w:val="16"/>
              </w:rPr>
              <w:t>(indicare)</w:t>
            </w:r>
          </w:p>
        </w:tc>
        <w:tc>
          <w:tcPr>
            <w:tcW w:w="427" w:type="dxa"/>
            <w:shd w:val="clear" w:color="auto" w:fill="auto"/>
            <w:vAlign w:val="center"/>
          </w:tcPr>
          <w:p w:rsidR="00816A41" w:rsidRDefault="00816A41" w:rsidP="00DF3E43">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E6E6E6"/>
            <w:vAlign w:val="center"/>
          </w:tcPr>
          <w:p w:rsidR="00816A41" w:rsidRDefault="00816A41" w:rsidP="00DF3E43">
            <w:pPr>
              <w:snapToGrid w:val="0"/>
              <w:jc w:val="right"/>
              <w:rPr>
                <w:rFonts w:ascii="Tahoma" w:hAnsi="Tahoma" w:cs="Tahoma"/>
                <w:b/>
                <w:bCs/>
                <w:caps/>
                <w:sz w:val="18"/>
                <w:szCs w:val="18"/>
              </w:rPr>
            </w:pPr>
          </w:p>
        </w:tc>
      </w:tr>
      <w:tr w:rsidR="00816A41" w:rsidTr="00DF3E43">
        <w:trPr>
          <w:gridAfter w:val="1"/>
          <w:wAfter w:w="10" w:type="dxa"/>
          <w:trHeight w:hRule="exact" w:val="113"/>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snapToGrid w:val="0"/>
              <w:rPr>
                <w:rFonts w:ascii="Tahoma" w:hAnsi="Tahoma" w:cs="Tahoma"/>
                <w:sz w:val="18"/>
                <w:szCs w:val="18"/>
              </w:rPr>
            </w:pPr>
          </w:p>
        </w:tc>
        <w:tc>
          <w:tcPr>
            <w:tcW w:w="790"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5283"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427"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r>
      <w:tr w:rsidR="00816A41" w:rsidTr="00DF3E43">
        <w:trPr>
          <w:trHeight w:val="284"/>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jc w:val="right"/>
            </w:pPr>
            <w:r>
              <w:rPr>
                <w:rFonts w:ascii="Tahoma" w:hAnsi="Tahoma" w:cs="Tahoma"/>
                <w:i/>
                <w:iCs/>
                <w:sz w:val="16"/>
                <w:szCs w:val="16"/>
              </w:rPr>
              <w:t>Ente 1</w:t>
            </w:r>
          </w:p>
        </w:tc>
        <w:tc>
          <w:tcPr>
            <w:tcW w:w="6073" w:type="dxa"/>
            <w:gridSpan w:val="2"/>
            <w:tcBorders>
              <w:bottom w:val="dotted" w:sz="4" w:space="0" w:color="000000"/>
            </w:tcBorders>
            <w:shd w:val="clear" w:color="auto" w:fill="F3F3F3"/>
            <w:vAlign w:val="center"/>
          </w:tcPr>
          <w:p w:rsidR="00816A41" w:rsidRDefault="00816A41" w:rsidP="00DF3E43">
            <w:pPr>
              <w:snapToGrid w:val="0"/>
              <w:rPr>
                <w:rFonts w:ascii="Tahoma" w:hAnsi="Tahoma" w:cs="Tahoma"/>
                <w:b/>
                <w:bCs/>
                <w:i/>
                <w:iCs/>
                <w:caps/>
                <w:sz w:val="18"/>
                <w:szCs w:val="18"/>
              </w:rPr>
            </w:pPr>
          </w:p>
        </w:tc>
        <w:tc>
          <w:tcPr>
            <w:tcW w:w="427" w:type="dxa"/>
            <w:shd w:val="clear" w:color="auto" w:fill="auto"/>
            <w:vAlign w:val="center"/>
          </w:tcPr>
          <w:p w:rsidR="00816A41" w:rsidRDefault="00816A41" w:rsidP="00DF3E43">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816A41" w:rsidRDefault="00816A41" w:rsidP="00DF3E43">
            <w:pPr>
              <w:snapToGrid w:val="0"/>
              <w:jc w:val="right"/>
              <w:rPr>
                <w:rFonts w:ascii="Tahoma" w:hAnsi="Tahoma" w:cs="Tahoma"/>
                <w:b/>
                <w:bCs/>
                <w:caps/>
                <w:sz w:val="18"/>
                <w:szCs w:val="18"/>
              </w:rPr>
            </w:pPr>
          </w:p>
        </w:tc>
      </w:tr>
      <w:tr w:rsidR="00816A41" w:rsidTr="00DF3E43">
        <w:trPr>
          <w:gridAfter w:val="1"/>
          <w:wAfter w:w="10" w:type="dxa"/>
          <w:trHeight w:hRule="exact" w:val="113"/>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790"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c>
          <w:tcPr>
            <w:tcW w:w="5283"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c>
          <w:tcPr>
            <w:tcW w:w="427"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r>
      <w:tr w:rsidR="00816A41" w:rsidTr="00DF3E43">
        <w:trPr>
          <w:trHeight w:val="284"/>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jc w:val="right"/>
            </w:pPr>
            <w:r>
              <w:rPr>
                <w:rFonts w:ascii="Tahoma" w:hAnsi="Tahoma" w:cs="Tahoma"/>
                <w:i/>
                <w:iCs/>
                <w:sz w:val="16"/>
                <w:szCs w:val="16"/>
              </w:rPr>
              <w:t>Ente 2</w:t>
            </w:r>
          </w:p>
        </w:tc>
        <w:tc>
          <w:tcPr>
            <w:tcW w:w="6073" w:type="dxa"/>
            <w:gridSpan w:val="2"/>
            <w:tcBorders>
              <w:bottom w:val="dotted" w:sz="4" w:space="0" w:color="000000"/>
            </w:tcBorders>
            <w:shd w:val="clear" w:color="auto" w:fill="F3F3F3"/>
            <w:vAlign w:val="center"/>
          </w:tcPr>
          <w:p w:rsidR="00816A41" w:rsidRDefault="00816A41" w:rsidP="00DF3E43">
            <w:pPr>
              <w:snapToGrid w:val="0"/>
              <w:rPr>
                <w:rFonts w:ascii="Tahoma" w:hAnsi="Tahoma" w:cs="Tahoma"/>
                <w:b/>
                <w:bCs/>
                <w:i/>
                <w:iCs/>
                <w:caps/>
                <w:sz w:val="18"/>
                <w:szCs w:val="18"/>
              </w:rPr>
            </w:pPr>
          </w:p>
        </w:tc>
        <w:tc>
          <w:tcPr>
            <w:tcW w:w="427" w:type="dxa"/>
            <w:shd w:val="clear" w:color="auto" w:fill="auto"/>
            <w:vAlign w:val="center"/>
          </w:tcPr>
          <w:p w:rsidR="00816A41" w:rsidRDefault="00816A41" w:rsidP="00DF3E43">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816A41" w:rsidRDefault="00816A41" w:rsidP="00DF3E43">
            <w:pPr>
              <w:snapToGrid w:val="0"/>
              <w:jc w:val="right"/>
              <w:rPr>
                <w:rFonts w:ascii="Tahoma" w:hAnsi="Tahoma" w:cs="Tahoma"/>
                <w:b/>
                <w:bCs/>
                <w:caps/>
                <w:sz w:val="18"/>
                <w:szCs w:val="18"/>
              </w:rPr>
            </w:pPr>
          </w:p>
        </w:tc>
      </w:tr>
      <w:tr w:rsidR="00816A41" w:rsidTr="00DF3E43">
        <w:trPr>
          <w:gridAfter w:val="1"/>
          <w:wAfter w:w="10" w:type="dxa"/>
          <w:trHeight w:hRule="exact" w:val="113"/>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790"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c>
          <w:tcPr>
            <w:tcW w:w="5283"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c>
          <w:tcPr>
            <w:tcW w:w="427"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r>
      <w:tr w:rsidR="00816A41" w:rsidTr="00DF3E43">
        <w:trPr>
          <w:trHeight w:val="284"/>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jc w:val="right"/>
            </w:pPr>
            <w:r>
              <w:rPr>
                <w:rFonts w:ascii="Tahoma" w:hAnsi="Tahoma" w:cs="Tahoma"/>
                <w:i/>
                <w:iCs/>
                <w:sz w:val="16"/>
                <w:szCs w:val="16"/>
              </w:rPr>
              <w:t>Ente 3</w:t>
            </w:r>
          </w:p>
        </w:tc>
        <w:tc>
          <w:tcPr>
            <w:tcW w:w="6073" w:type="dxa"/>
            <w:gridSpan w:val="2"/>
            <w:tcBorders>
              <w:bottom w:val="dotted" w:sz="4" w:space="0" w:color="000000"/>
            </w:tcBorders>
            <w:shd w:val="clear" w:color="auto" w:fill="F3F3F3"/>
            <w:vAlign w:val="center"/>
          </w:tcPr>
          <w:p w:rsidR="00816A41" w:rsidRDefault="00816A41" w:rsidP="00DF3E43">
            <w:pPr>
              <w:snapToGrid w:val="0"/>
              <w:rPr>
                <w:rFonts w:ascii="Tahoma" w:hAnsi="Tahoma" w:cs="Tahoma"/>
                <w:b/>
                <w:bCs/>
                <w:i/>
                <w:iCs/>
                <w:caps/>
                <w:sz w:val="18"/>
                <w:szCs w:val="18"/>
              </w:rPr>
            </w:pPr>
          </w:p>
        </w:tc>
        <w:tc>
          <w:tcPr>
            <w:tcW w:w="427" w:type="dxa"/>
            <w:shd w:val="clear" w:color="auto" w:fill="auto"/>
            <w:vAlign w:val="center"/>
          </w:tcPr>
          <w:p w:rsidR="00816A41" w:rsidRDefault="00816A41" w:rsidP="00DF3E43">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816A41" w:rsidRDefault="00816A41" w:rsidP="00DF3E43">
            <w:pPr>
              <w:snapToGrid w:val="0"/>
              <w:jc w:val="right"/>
              <w:rPr>
                <w:rFonts w:ascii="Tahoma" w:hAnsi="Tahoma" w:cs="Tahoma"/>
                <w:b/>
                <w:bCs/>
                <w:caps/>
                <w:sz w:val="18"/>
                <w:szCs w:val="18"/>
              </w:rPr>
            </w:pPr>
          </w:p>
        </w:tc>
      </w:tr>
      <w:tr w:rsidR="00816A41" w:rsidTr="00DF3E43">
        <w:trPr>
          <w:gridAfter w:val="1"/>
          <w:wAfter w:w="10" w:type="dxa"/>
          <w:trHeight w:hRule="exact" w:val="113"/>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790"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c>
          <w:tcPr>
            <w:tcW w:w="5283"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c>
          <w:tcPr>
            <w:tcW w:w="427" w:type="dxa"/>
            <w:shd w:val="clear" w:color="auto" w:fill="auto"/>
            <w:vAlign w:val="center"/>
          </w:tcPr>
          <w:p w:rsidR="00816A41" w:rsidRDefault="00816A41" w:rsidP="00DF3E43">
            <w:pPr>
              <w:snapToGrid w:val="0"/>
              <w:jc w:val="right"/>
              <w:rPr>
                <w:rFonts w:ascii="Tahoma" w:hAnsi="Tahoma" w:cs="Tahoma"/>
                <w:b/>
                <w:bCs/>
                <w:caps/>
                <w:sz w:val="18"/>
                <w:szCs w:val="18"/>
              </w:rPr>
            </w:pPr>
          </w:p>
        </w:tc>
        <w:tc>
          <w:tcPr>
            <w:tcW w:w="1557" w:type="dxa"/>
            <w:tcBorders>
              <w:top w:val="dotted" w:sz="4" w:space="0" w:color="000000"/>
            </w:tcBorders>
            <w:shd w:val="clear" w:color="auto" w:fill="auto"/>
            <w:vAlign w:val="center"/>
          </w:tcPr>
          <w:p w:rsidR="00816A41" w:rsidRDefault="00816A41" w:rsidP="00DF3E43">
            <w:pPr>
              <w:snapToGrid w:val="0"/>
              <w:jc w:val="right"/>
              <w:rPr>
                <w:rFonts w:ascii="Tahoma" w:hAnsi="Tahoma" w:cs="Tahoma"/>
                <w:b/>
                <w:bCs/>
                <w:caps/>
                <w:sz w:val="18"/>
                <w:szCs w:val="18"/>
              </w:rPr>
            </w:pPr>
          </w:p>
        </w:tc>
      </w:tr>
      <w:tr w:rsidR="00816A41" w:rsidTr="00DF3E43">
        <w:trPr>
          <w:trHeight w:val="284"/>
        </w:trPr>
        <w:tc>
          <w:tcPr>
            <w:tcW w:w="743" w:type="dxa"/>
            <w:gridSpan w:val="2"/>
            <w:shd w:val="clear" w:color="auto" w:fill="auto"/>
            <w:vAlign w:val="center"/>
          </w:tcPr>
          <w:p w:rsidR="00816A41" w:rsidRDefault="00816A41" w:rsidP="00DF3E43">
            <w:pPr>
              <w:snapToGrid w:val="0"/>
              <w:rPr>
                <w:rFonts w:ascii="Tahoma" w:hAnsi="Tahoma" w:cs="Tahoma"/>
                <w:sz w:val="18"/>
                <w:szCs w:val="18"/>
              </w:rPr>
            </w:pPr>
          </w:p>
        </w:tc>
        <w:tc>
          <w:tcPr>
            <w:tcW w:w="357" w:type="dxa"/>
            <w:tcBorders>
              <w:left w:val="single" w:sz="4" w:space="0" w:color="000000"/>
            </w:tcBorders>
            <w:shd w:val="clear" w:color="auto" w:fill="auto"/>
            <w:vAlign w:val="center"/>
          </w:tcPr>
          <w:p w:rsidR="00816A41" w:rsidRDefault="00816A41" w:rsidP="00DF3E43">
            <w:pPr>
              <w:snapToGrid w:val="0"/>
              <w:rPr>
                <w:rFonts w:ascii="Tahoma" w:hAnsi="Tahoma" w:cs="Tahoma"/>
                <w:sz w:val="18"/>
                <w:szCs w:val="18"/>
              </w:rPr>
            </w:pPr>
          </w:p>
        </w:tc>
        <w:tc>
          <w:tcPr>
            <w:tcW w:w="1049" w:type="dxa"/>
            <w:shd w:val="clear" w:color="auto" w:fill="auto"/>
            <w:vAlign w:val="center"/>
          </w:tcPr>
          <w:p w:rsidR="00816A41" w:rsidRDefault="00816A41" w:rsidP="00DF3E43">
            <w:pPr>
              <w:jc w:val="right"/>
            </w:pPr>
            <w:r>
              <w:rPr>
                <w:rFonts w:ascii="Tahoma" w:hAnsi="Tahoma" w:cs="Tahoma"/>
                <w:i/>
                <w:iCs/>
                <w:sz w:val="16"/>
                <w:szCs w:val="16"/>
              </w:rPr>
              <w:t>Ente 4</w:t>
            </w:r>
          </w:p>
        </w:tc>
        <w:tc>
          <w:tcPr>
            <w:tcW w:w="6073" w:type="dxa"/>
            <w:gridSpan w:val="2"/>
            <w:tcBorders>
              <w:bottom w:val="dotted" w:sz="4" w:space="0" w:color="000000"/>
            </w:tcBorders>
            <w:shd w:val="clear" w:color="auto" w:fill="F3F3F3"/>
            <w:vAlign w:val="center"/>
          </w:tcPr>
          <w:p w:rsidR="00816A41" w:rsidRDefault="00816A41" w:rsidP="00DF3E43">
            <w:pPr>
              <w:snapToGrid w:val="0"/>
              <w:rPr>
                <w:rFonts w:ascii="Tahoma" w:hAnsi="Tahoma" w:cs="Tahoma"/>
                <w:b/>
                <w:bCs/>
                <w:i/>
                <w:iCs/>
                <w:caps/>
                <w:sz w:val="18"/>
                <w:szCs w:val="18"/>
              </w:rPr>
            </w:pPr>
          </w:p>
        </w:tc>
        <w:tc>
          <w:tcPr>
            <w:tcW w:w="427" w:type="dxa"/>
            <w:shd w:val="clear" w:color="auto" w:fill="auto"/>
            <w:vAlign w:val="center"/>
          </w:tcPr>
          <w:p w:rsidR="00816A41" w:rsidRDefault="00816A41" w:rsidP="00DF3E43">
            <w:pPr>
              <w:jc w:val="right"/>
            </w:pPr>
            <w:r>
              <w:rPr>
                <w:rFonts w:ascii="Tahoma" w:eastAsia="Tahoma" w:hAnsi="Tahoma" w:cs="Tahoma"/>
                <w:b/>
                <w:bCs/>
                <w:caps/>
                <w:sz w:val="18"/>
                <w:szCs w:val="18"/>
              </w:rPr>
              <w:t>€</w:t>
            </w:r>
            <w:r>
              <w:rPr>
                <w:rFonts w:ascii="Tahoma" w:hAnsi="Tahoma" w:cs="Tahoma"/>
                <w:b/>
                <w:bCs/>
                <w:caps/>
                <w:sz w:val="18"/>
                <w:szCs w:val="18"/>
              </w:rPr>
              <w:t>.</w:t>
            </w:r>
          </w:p>
        </w:tc>
        <w:tc>
          <w:tcPr>
            <w:tcW w:w="1567" w:type="dxa"/>
            <w:gridSpan w:val="2"/>
            <w:tcBorders>
              <w:bottom w:val="dotted" w:sz="4" w:space="0" w:color="000000"/>
              <w:right w:val="dotted" w:sz="4" w:space="0" w:color="000000"/>
            </w:tcBorders>
            <w:shd w:val="clear" w:color="auto" w:fill="F3F3F3"/>
            <w:vAlign w:val="center"/>
          </w:tcPr>
          <w:p w:rsidR="00816A41" w:rsidRDefault="00816A41" w:rsidP="00DF3E43">
            <w:pPr>
              <w:snapToGrid w:val="0"/>
              <w:jc w:val="right"/>
              <w:rPr>
                <w:rFonts w:ascii="Tahoma" w:hAnsi="Tahoma" w:cs="Tahoma"/>
                <w:b/>
                <w:bCs/>
                <w:caps/>
                <w:sz w:val="18"/>
                <w:szCs w:val="18"/>
              </w:rPr>
            </w:pPr>
          </w:p>
        </w:tc>
      </w:tr>
    </w:tbl>
    <w:p w:rsidR="00816A41" w:rsidRDefault="00816A41" w:rsidP="00816A41">
      <w:pPr>
        <w:rPr>
          <w:rFonts w:ascii="Tahoma" w:hAnsi="Tahoma" w:cs="Tahoma"/>
        </w:rPr>
      </w:pPr>
    </w:p>
    <w:p w:rsidR="00816A41" w:rsidRDefault="00816A41" w:rsidP="00816A41">
      <w:pPr>
        <w:rPr>
          <w:rFonts w:ascii="Tahoma" w:hAnsi="Tahoma" w:cs="Tahoma"/>
          <w:sz w:val="18"/>
          <w:szCs w:val="18"/>
        </w:rPr>
      </w:pPr>
    </w:p>
    <w:p w:rsidR="00816A41" w:rsidRDefault="00816A41" w:rsidP="00816A41">
      <w:pPr>
        <w:pageBreakBefore/>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709"/>
        <w:gridCol w:w="18"/>
        <w:gridCol w:w="396"/>
        <w:gridCol w:w="7523"/>
        <w:gridCol w:w="79"/>
        <w:gridCol w:w="62"/>
        <w:gridCol w:w="565"/>
        <w:gridCol w:w="284"/>
        <w:gridCol w:w="569"/>
      </w:tblGrid>
      <w:tr w:rsidR="00816A41" w:rsidTr="00DF3E43">
        <w:trPr>
          <w:trHeight w:val="567"/>
        </w:trPr>
        <w:tc>
          <w:tcPr>
            <w:tcW w:w="727" w:type="dxa"/>
            <w:gridSpan w:val="2"/>
            <w:tcBorders>
              <w:bottom w:val="single" w:sz="4" w:space="0" w:color="000000"/>
            </w:tcBorders>
            <w:shd w:val="clear" w:color="auto" w:fill="003366"/>
          </w:tcPr>
          <w:p w:rsidR="00816A41" w:rsidRDefault="00816A41" w:rsidP="00DF3E43">
            <w:pPr>
              <w:pStyle w:val="Titolo1"/>
              <w:jc w:val="center"/>
            </w:pPr>
            <w:r>
              <w:rPr>
                <w:rFonts w:ascii="Tahoma" w:hAnsi="Tahoma" w:cs="Tahoma"/>
                <w:sz w:val="24"/>
                <w:szCs w:val="24"/>
              </w:rPr>
              <w:t>E</w:t>
            </w:r>
          </w:p>
        </w:tc>
        <w:tc>
          <w:tcPr>
            <w:tcW w:w="9478" w:type="dxa"/>
            <w:gridSpan w:val="7"/>
            <w:tcBorders>
              <w:left w:val="single" w:sz="4" w:space="0" w:color="000000"/>
              <w:bottom w:val="single" w:sz="4" w:space="0" w:color="000000"/>
            </w:tcBorders>
            <w:shd w:val="clear" w:color="auto" w:fill="003366"/>
          </w:tcPr>
          <w:p w:rsidR="00816A41" w:rsidRDefault="00816A41" w:rsidP="00DF3E43">
            <w:pPr>
              <w:pStyle w:val="Titolo1"/>
              <w:jc w:val="left"/>
            </w:pPr>
            <w:r>
              <w:rPr>
                <w:rFonts w:ascii="Tahoma" w:hAnsi="Tahoma" w:cs="Tahoma"/>
                <w:sz w:val="24"/>
                <w:szCs w:val="24"/>
              </w:rPr>
              <w:t>DOCUMENTAZIONE DA ALLEGARE</w:t>
            </w:r>
          </w:p>
        </w:tc>
      </w:tr>
      <w:tr w:rsidR="00816A41" w:rsidTr="00DF3E43">
        <w:tblPrEx>
          <w:tblCellMar>
            <w:left w:w="28" w:type="dxa"/>
            <w:right w:w="28" w:type="dxa"/>
          </w:tblCellMar>
        </w:tblPrEx>
        <w:trPr>
          <w:trHeight w:hRule="exact" w:val="57"/>
        </w:trPr>
        <w:tc>
          <w:tcPr>
            <w:tcW w:w="709" w:type="dxa"/>
            <w:tcBorders>
              <w:top w:val="single" w:sz="2" w:space="0" w:color="000000"/>
            </w:tcBorders>
            <w:shd w:val="clear" w:color="auto" w:fill="auto"/>
          </w:tcPr>
          <w:p w:rsidR="00816A41" w:rsidRDefault="00816A41" w:rsidP="00DF3E43">
            <w:pPr>
              <w:autoSpaceDE w:val="0"/>
              <w:snapToGrid w:val="0"/>
              <w:spacing w:line="280" w:lineRule="exact"/>
              <w:rPr>
                <w:rFonts w:ascii="Tahoma" w:hAnsi="Tahoma" w:cs="Tahoma"/>
                <w:b/>
                <w:bCs/>
                <w:color w:val="FFFFFF"/>
                <w:sz w:val="24"/>
                <w:szCs w:val="24"/>
              </w:rPr>
            </w:pPr>
          </w:p>
        </w:tc>
        <w:tc>
          <w:tcPr>
            <w:tcW w:w="414" w:type="dxa"/>
            <w:gridSpan w:val="2"/>
            <w:tcBorders>
              <w:top w:val="single" w:sz="2" w:space="0" w:color="000000"/>
              <w:left w:val="single" w:sz="2" w:space="0" w:color="000000"/>
            </w:tcBorders>
            <w:shd w:val="clear" w:color="auto" w:fill="auto"/>
            <w:vAlign w:val="center"/>
          </w:tcPr>
          <w:p w:rsidR="00816A41" w:rsidRDefault="00816A41" w:rsidP="00DF3E43">
            <w:pPr>
              <w:autoSpaceDE w:val="0"/>
              <w:snapToGrid w:val="0"/>
              <w:jc w:val="center"/>
              <w:rPr>
                <w:rFonts w:ascii="Tahoma" w:hAnsi="Tahoma" w:cs="Tahoma"/>
                <w:b/>
                <w:bCs/>
              </w:rPr>
            </w:pPr>
          </w:p>
        </w:tc>
        <w:tc>
          <w:tcPr>
            <w:tcW w:w="7523" w:type="dxa"/>
            <w:tcBorders>
              <w:top w:val="single" w:sz="2" w:space="0" w:color="000000"/>
            </w:tcBorders>
            <w:shd w:val="clear" w:color="auto" w:fill="auto"/>
          </w:tcPr>
          <w:p w:rsidR="00816A41" w:rsidRDefault="00816A41" w:rsidP="00DF3E43">
            <w:pPr>
              <w:autoSpaceDE w:val="0"/>
              <w:snapToGrid w:val="0"/>
              <w:spacing w:line="280" w:lineRule="exact"/>
              <w:rPr>
                <w:rFonts w:ascii="Tahoma" w:hAnsi="Tahoma" w:cs="Tahoma"/>
                <w:b/>
                <w:bCs/>
              </w:rPr>
            </w:pPr>
          </w:p>
        </w:tc>
        <w:tc>
          <w:tcPr>
            <w:tcW w:w="706" w:type="dxa"/>
            <w:gridSpan w:val="3"/>
            <w:tcBorders>
              <w:top w:val="single" w:sz="2" w:space="0" w:color="000000"/>
            </w:tcBorders>
            <w:shd w:val="clear" w:color="auto" w:fill="auto"/>
          </w:tcPr>
          <w:p w:rsidR="00816A41" w:rsidRDefault="00816A41" w:rsidP="00DF3E43">
            <w:pPr>
              <w:autoSpaceDE w:val="0"/>
              <w:snapToGrid w:val="0"/>
              <w:spacing w:line="280" w:lineRule="exact"/>
              <w:rPr>
                <w:rFonts w:ascii="Tahoma" w:hAnsi="Tahoma" w:cs="Tahoma"/>
                <w:b/>
                <w:bCs/>
                <w:smallCaps/>
              </w:rPr>
            </w:pPr>
          </w:p>
        </w:tc>
        <w:tc>
          <w:tcPr>
            <w:tcW w:w="853" w:type="dxa"/>
            <w:gridSpan w:val="2"/>
            <w:tcBorders>
              <w:top w:val="single" w:sz="2" w:space="0" w:color="000000"/>
            </w:tcBorders>
            <w:shd w:val="clear" w:color="auto" w:fill="auto"/>
          </w:tcPr>
          <w:p w:rsidR="00816A41" w:rsidRDefault="00816A41" w:rsidP="00DF3E43">
            <w:pPr>
              <w:autoSpaceDE w:val="0"/>
              <w:snapToGrid w:val="0"/>
              <w:spacing w:line="280" w:lineRule="exact"/>
              <w:rPr>
                <w:rFonts w:ascii="Tahoma" w:hAnsi="Tahoma" w:cs="Tahoma"/>
                <w:b/>
                <w:bCs/>
                <w:smallCaps/>
              </w:rPr>
            </w:pPr>
          </w:p>
        </w:tc>
      </w:tr>
      <w:tr w:rsidR="00816A41" w:rsidTr="00DF3E43">
        <w:tblPrEx>
          <w:tblCellMar>
            <w:left w:w="28" w:type="dxa"/>
            <w:right w:w="28" w:type="dxa"/>
          </w:tblCellMar>
        </w:tblPrEx>
        <w:trPr>
          <w:trHeight w:hRule="exact" w:val="284"/>
        </w:trPr>
        <w:tc>
          <w:tcPr>
            <w:tcW w:w="709" w:type="dxa"/>
            <w:shd w:val="clear" w:color="auto" w:fill="auto"/>
          </w:tcPr>
          <w:p w:rsidR="00816A41" w:rsidRDefault="00816A41" w:rsidP="00DF3E43">
            <w:pPr>
              <w:autoSpaceDE w:val="0"/>
              <w:snapToGrid w:val="0"/>
              <w:spacing w:line="280" w:lineRule="exact"/>
              <w:jc w:val="center"/>
              <w:rPr>
                <w:rFonts w:ascii="Tahoma" w:hAnsi="Tahoma" w:cs="Tahoma"/>
                <w:b/>
                <w:bCs/>
                <w:smallCaps/>
              </w:rPr>
            </w:pPr>
          </w:p>
        </w:tc>
        <w:tc>
          <w:tcPr>
            <w:tcW w:w="414" w:type="dxa"/>
            <w:gridSpan w:val="2"/>
            <w:tcBorders>
              <w:left w:val="single" w:sz="2" w:space="0" w:color="000000"/>
            </w:tcBorders>
            <w:shd w:val="clear" w:color="auto" w:fill="auto"/>
            <w:vAlign w:val="center"/>
          </w:tcPr>
          <w:p w:rsidR="00816A41" w:rsidRDefault="00816A41" w:rsidP="00DF3E43">
            <w:pPr>
              <w:autoSpaceDE w:val="0"/>
              <w:snapToGrid w:val="0"/>
              <w:jc w:val="center"/>
              <w:rPr>
                <w:rFonts w:ascii="Tahoma" w:hAnsi="Tahoma" w:cs="Tahoma"/>
                <w:b/>
                <w:bCs/>
              </w:rPr>
            </w:pPr>
          </w:p>
        </w:tc>
        <w:tc>
          <w:tcPr>
            <w:tcW w:w="7523" w:type="dxa"/>
            <w:shd w:val="clear" w:color="auto" w:fill="auto"/>
          </w:tcPr>
          <w:p w:rsidR="00816A41" w:rsidRDefault="00816A41" w:rsidP="00DF3E43">
            <w:pPr>
              <w:autoSpaceDE w:val="0"/>
              <w:spacing w:line="280" w:lineRule="exact"/>
            </w:pPr>
            <w:r>
              <w:rPr>
                <w:rFonts w:ascii="Tahoma" w:hAnsi="Tahoma" w:cs="Tahoma"/>
                <w:b/>
                <w:bCs/>
              </w:rPr>
              <w:t>Descrizione</w:t>
            </w:r>
          </w:p>
        </w:tc>
        <w:tc>
          <w:tcPr>
            <w:tcW w:w="141" w:type="dxa"/>
            <w:gridSpan w:val="2"/>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565" w:type="dxa"/>
            <w:shd w:val="clear" w:color="auto" w:fill="auto"/>
          </w:tcPr>
          <w:p w:rsidR="00816A41" w:rsidRDefault="00816A41" w:rsidP="00DF3E43">
            <w:pPr>
              <w:autoSpaceDE w:val="0"/>
              <w:snapToGrid w:val="0"/>
              <w:spacing w:line="280" w:lineRule="exact"/>
              <w:jc w:val="center"/>
              <w:rPr>
                <w:rFonts w:ascii="Tahoma" w:hAnsi="Tahoma" w:cs="Tahoma"/>
                <w:b/>
                <w:bCs/>
                <w:smallCaps/>
              </w:rPr>
            </w:pPr>
          </w:p>
        </w:tc>
        <w:tc>
          <w:tcPr>
            <w:tcW w:w="284" w:type="dxa"/>
            <w:shd w:val="clear" w:color="auto" w:fill="auto"/>
          </w:tcPr>
          <w:p w:rsidR="00816A41" w:rsidRDefault="00816A41" w:rsidP="00DF3E43">
            <w:pPr>
              <w:autoSpaceDE w:val="0"/>
              <w:snapToGrid w:val="0"/>
              <w:spacing w:line="280" w:lineRule="exact"/>
              <w:rPr>
                <w:rFonts w:ascii="Tahoma" w:hAnsi="Tahoma" w:cs="Tahoma"/>
                <w:b/>
                <w:bCs/>
                <w:smallCaps/>
              </w:rPr>
            </w:pPr>
          </w:p>
        </w:tc>
        <w:tc>
          <w:tcPr>
            <w:tcW w:w="569" w:type="dxa"/>
            <w:shd w:val="clear" w:color="auto" w:fill="auto"/>
          </w:tcPr>
          <w:p w:rsidR="00816A41" w:rsidRDefault="00816A41" w:rsidP="00DF3E43">
            <w:pPr>
              <w:autoSpaceDE w:val="0"/>
              <w:snapToGrid w:val="0"/>
              <w:spacing w:line="280" w:lineRule="exact"/>
              <w:jc w:val="center"/>
              <w:rPr>
                <w:rFonts w:ascii="Tahoma" w:hAnsi="Tahoma" w:cs="Tahoma"/>
                <w:b/>
                <w:bCs/>
                <w:smallCaps/>
              </w:rPr>
            </w:pPr>
          </w:p>
        </w:tc>
      </w:tr>
      <w:tr w:rsidR="00816A41" w:rsidTr="00DF3E43">
        <w:tblPrEx>
          <w:tblCellMar>
            <w:left w:w="28" w:type="dxa"/>
            <w:right w:w="28" w:type="dxa"/>
          </w:tblCellMar>
        </w:tblPrEx>
        <w:trPr>
          <w:trHeight w:val="284"/>
        </w:trPr>
        <w:tc>
          <w:tcPr>
            <w:tcW w:w="709" w:type="dxa"/>
            <w:tcBorders>
              <w:bottom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b/>
                <w:bCs/>
                <w:smallCaps/>
              </w:rPr>
            </w:pPr>
          </w:p>
        </w:tc>
        <w:tc>
          <w:tcPr>
            <w:tcW w:w="414" w:type="dxa"/>
            <w:gridSpan w:val="2"/>
            <w:tcBorders>
              <w:left w:val="single" w:sz="2" w:space="0" w:color="000000"/>
              <w:bottom w:val="dotted" w:sz="4" w:space="0" w:color="000000"/>
            </w:tcBorders>
            <w:shd w:val="clear" w:color="auto" w:fill="auto"/>
            <w:vAlign w:val="center"/>
          </w:tcPr>
          <w:p w:rsidR="00816A41" w:rsidRDefault="00816A41" w:rsidP="00DF3E43">
            <w:pPr>
              <w:autoSpaceDE w:val="0"/>
              <w:jc w:val="center"/>
            </w:pPr>
            <w:r>
              <w:rPr>
                <w:rFonts w:ascii="Tahoma" w:hAnsi="Tahoma" w:cs="Tahoma"/>
              </w:rPr>
              <w:t>1</w:t>
            </w:r>
          </w:p>
        </w:tc>
        <w:tc>
          <w:tcPr>
            <w:tcW w:w="7523" w:type="dxa"/>
            <w:tcBorders>
              <w:bottom w:val="dotted" w:sz="4" w:space="0" w:color="000000"/>
            </w:tcBorders>
            <w:shd w:val="clear" w:color="auto" w:fill="F3F3F3"/>
          </w:tcPr>
          <w:p w:rsidR="00816A41" w:rsidRDefault="00816A41" w:rsidP="00DF3E43">
            <w:pPr>
              <w:autoSpaceDE w:val="0"/>
            </w:pPr>
            <w:r>
              <w:rPr>
                <w:rFonts w:ascii="Tahoma" w:hAnsi="Tahoma" w:cs="Tahoma"/>
                <w:sz w:val="18"/>
                <w:szCs w:val="18"/>
              </w:rPr>
              <w:t>Atto costitutivo (qualora sia già stato presentato nei tre anni precedenti e non siano</w:t>
            </w:r>
          </w:p>
          <w:p w:rsidR="00816A41" w:rsidRDefault="00816A41" w:rsidP="00DF3E43">
            <w:pPr>
              <w:autoSpaceDE w:val="0"/>
            </w:pPr>
            <w:proofErr w:type="gramStart"/>
            <w:r>
              <w:rPr>
                <w:rFonts w:ascii="Tahoma" w:hAnsi="Tahoma" w:cs="Tahoma"/>
                <w:sz w:val="18"/>
                <w:szCs w:val="18"/>
              </w:rPr>
              <w:t>intervenute</w:t>
            </w:r>
            <w:proofErr w:type="gramEnd"/>
            <w:r>
              <w:rPr>
                <w:rFonts w:ascii="Tahoma" w:hAnsi="Tahoma" w:cs="Tahoma"/>
                <w:sz w:val="18"/>
                <w:szCs w:val="18"/>
              </w:rPr>
              <w:t xml:space="preserve"> modifiche, tale documento non va allegato).</w:t>
            </w:r>
          </w:p>
          <w:p w:rsidR="00816A41" w:rsidRDefault="00816A41" w:rsidP="00DF3E43">
            <w:pPr>
              <w:autoSpaceDE w:val="0"/>
              <w:spacing w:line="280" w:lineRule="exact"/>
              <w:rPr>
                <w:rFonts w:ascii="Tahoma" w:hAnsi="Tahoma" w:cs="Tahoma"/>
                <w:sz w:val="18"/>
                <w:szCs w:val="18"/>
              </w:rPr>
            </w:pPr>
          </w:p>
        </w:tc>
        <w:tc>
          <w:tcPr>
            <w:tcW w:w="141" w:type="dxa"/>
            <w:gridSpan w:val="2"/>
            <w:tcBorders>
              <w:bottom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smallCaps/>
                <w:sz w:val="18"/>
                <w:szCs w:val="18"/>
              </w:rPr>
            </w:pPr>
          </w:p>
        </w:tc>
        <w:tc>
          <w:tcPr>
            <w:tcW w:w="1418" w:type="dxa"/>
            <w:gridSpan w:val="3"/>
            <w:tcBorders>
              <w:bottom w:val="dotted" w:sz="4" w:space="0" w:color="000000"/>
            </w:tcBorders>
            <w:shd w:val="clear" w:color="auto" w:fill="F3F3F3"/>
          </w:tcPr>
          <w:p w:rsidR="00816A41" w:rsidRDefault="00816A41" w:rsidP="00DF3E43">
            <w:pPr>
              <w:autoSpaceDE w:val="0"/>
              <w:snapToGrid w:val="0"/>
              <w:spacing w:line="280" w:lineRule="exact"/>
              <w:jc w:val="center"/>
              <w:rPr>
                <w:rFonts w:ascii="Tahoma" w:hAnsi="Tahoma" w:cs="Tahoma"/>
                <w:smallCaps/>
                <w:sz w:val="18"/>
                <w:szCs w:val="18"/>
              </w:rPr>
            </w:pPr>
          </w:p>
        </w:tc>
      </w:tr>
      <w:tr w:rsidR="00816A41" w:rsidTr="00DF3E43">
        <w:tblPrEx>
          <w:tblCellMar>
            <w:left w:w="28" w:type="dxa"/>
            <w:right w:w="28" w:type="dxa"/>
          </w:tblCellMar>
        </w:tblPrEx>
        <w:trPr>
          <w:trHeight w:hRule="exact" w:val="57"/>
        </w:trPr>
        <w:tc>
          <w:tcPr>
            <w:tcW w:w="709" w:type="dxa"/>
            <w:tcBorders>
              <w:top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414" w:type="dxa"/>
            <w:gridSpan w:val="2"/>
            <w:tcBorders>
              <w:top w:val="dotted" w:sz="4" w:space="0" w:color="000000"/>
              <w:left w:val="single" w:sz="2" w:space="0" w:color="000000"/>
            </w:tcBorders>
            <w:shd w:val="clear" w:color="auto" w:fill="auto"/>
            <w:vAlign w:val="center"/>
          </w:tcPr>
          <w:p w:rsidR="00816A41" w:rsidRDefault="00816A41" w:rsidP="00DF3E43">
            <w:pPr>
              <w:autoSpaceDE w:val="0"/>
              <w:snapToGrid w:val="0"/>
              <w:jc w:val="center"/>
              <w:rPr>
                <w:rFonts w:ascii="Tahoma" w:hAnsi="Tahoma" w:cs="Tahoma"/>
                <w:b/>
                <w:bCs/>
              </w:rPr>
            </w:pPr>
          </w:p>
        </w:tc>
        <w:tc>
          <w:tcPr>
            <w:tcW w:w="7523" w:type="dxa"/>
            <w:tcBorders>
              <w:top w:val="dotted" w:sz="4" w:space="0" w:color="000000"/>
            </w:tcBorders>
            <w:shd w:val="clear" w:color="auto" w:fill="auto"/>
          </w:tcPr>
          <w:p w:rsidR="00816A41" w:rsidRDefault="00816A41" w:rsidP="00DF3E43">
            <w:pPr>
              <w:autoSpaceDE w:val="0"/>
              <w:snapToGrid w:val="0"/>
              <w:spacing w:line="280" w:lineRule="exact"/>
              <w:rPr>
                <w:rFonts w:ascii="Tahoma" w:hAnsi="Tahoma" w:cs="Tahoma"/>
                <w:sz w:val="18"/>
                <w:szCs w:val="18"/>
              </w:rPr>
            </w:pPr>
          </w:p>
        </w:tc>
        <w:tc>
          <w:tcPr>
            <w:tcW w:w="1559" w:type="dxa"/>
            <w:gridSpan w:val="5"/>
            <w:shd w:val="clear" w:color="auto" w:fill="auto"/>
          </w:tcPr>
          <w:p w:rsidR="00816A41" w:rsidRDefault="00816A41" w:rsidP="00DF3E43">
            <w:pPr>
              <w:autoSpaceDE w:val="0"/>
              <w:snapToGrid w:val="0"/>
              <w:spacing w:line="280" w:lineRule="exact"/>
              <w:jc w:val="center"/>
              <w:rPr>
                <w:rFonts w:ascii="Tahoma" w:hAnsi="Tahoma" w:cs="Tahoma"/>
                <w:smallCaps/>
                <w:sz w:val="18"/>
                <w:szCs w:val="18"/>
              </w:rPr>
            </w:pPr>
          </w:p>
        </w:tc>
      </w:tr>
      <w:tr w:rsidR="00816A41" w:rsidTr="00DF3E43">
        <w:tblPrEx>
          <w:tblCellMar>
            <w:left w:w="28" w:type="dxa"/>
            <w:right w:w="28" w:type="dxa"/>
          </w:tblCellMar>
        </w:tblPrEx>
        <w:trPr>
          <w:trHeight w:val="284"/>
        </w:trPr>
        <w:tc>
          <w:tcPr>
            <w:tcW w:w="709" w:type="dxa"/>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414" w:type="dxa"/>
            <w:gridSpan w:val="2"/>
            <w:tcBorders>
              <w:left w:val="single" w:sz="2" w:space="0" w:color="000000"/>
            </w:tcBorders>
            <w:shd w:val="clear" w:color="auto" w:fill="auto"/>
            <w:vAlign w:val="center"/>
          </w:tcPr>
          <w:p w:rsidR="00816A41" w:rsidRDefault="00816A41" w:rsidP="00DF3E43">
            <w:pPr>
              <w:autoSpaceDE w:val="0"/>
              <w:jc w:val="center"/>
            </w:pPr>
            <w:r>
              <w:rPr>
                <w:rFonts w:ascii="Tahoma" w:hAnsi="Tahoma" w:cs="Tahoma"/>
              </w:rPr>
              <w:t>2</w:t>
            </w:r>
          </w:p>
        </w:tc>
        <w:tc>
          <w:tcPr>
            <w:tcW w:w="7523" w:type="dxa"/>
            <w:tcBorders>
              <w:bottom w:val="dotted" w:sz="4" w:space="0" w:color="000000"/>
            </w:tcBorders>
            <w:shd w:val="clear" w:color="auto" w:fill="F3F3F3"/>
          </w:tcPr>
          <w:p w:rsidR="00816A41" w:rsidRDefault="00816A41" w:rsidP="00DF3E43">
            <w:pPr>
              <w:autoSpaceDE w:val="0"/>
            </w:pPr>
            <w:r>
              <w:rPr>
                <w:rFonts w:ascii="Tahoma" w:hAnsi="Tahoma" w:cs="Tahoma"/>
                <w:sz w:val="18"/>
                <w:szCs w:val="18"/>
              </w:rPr>
              <w:t>Statuto vigente (qualora sia già stato presentato nei tre anni precedenti e non siano</w:t>
            </w:r>
          </w:p>
          <w:p w:rsidR="00816A41" w:rsidRDefault="00816A41" w:rsidP="00DF3E43">
            <w:pPr>
              <w:autoSpaceDE w:val="0"/>
            </w:pPr>
            <w:proofErr w:type="gramStart"/>
            <w:r>
              <w:rPr>
                <w:rFonts w:ascii="Tahoma" w:hAnsi="Tahoma" w:cs="Tahoma"/>
                <w:sz w:val="18"/>
                <w:szCs w:val="18"/>
              </w:rPr>
              <w:t>intervenute</w:t>
            </w:r>
            <w:proofErr w:type="gramEnd"/>
            <w:r>
              <w:rPr>
                <w:rFonts w:ascii="Tahoma" w:hAnsi="Tahoma" w:cs="Tahoma"/>
                <w:sz w:val="18"/>
                <w:szCs w:val="18"/>
              </w:rPr>
              <w:t xml:space="preserve"> modifiche, tale documento non va allegato).</w:t>
            </w:r>
          </w:p>
          <w:p w:rsidR="00816A41" w:rsidRDefault="00816A41" w:rsidP="00DF3E43">
            <w:pPr>
              <w:autoSpaceDE w:val="0"/>
              <w:spacing w:line="280" w:lineRule="exact"/>
              <w:rPr>
                <w:rFonts w:ascii="Tahoma" w:hAnsi="Tahoma" w:cs="Tahoma"/>
                <w:sz w:val="18"/>
                <w:szCs w:val="18"/>
              </w:rPr>
            </w:pPr>
          </w:p>
        </w:tc>
        <w:tc>
          <w:tcPr>
            <w:tcW w:w="141" w:type="dxa"/>
            <w:gridSpan w:val="2"/>
            <w:shd w:val="clear" w:color="auto" w:fill="auto"/>
          </w:tcPr>
          <w:p w:rsidR="00816A41" w:rsidRDefault="00816A41" w:rsidP="00DF3E43">
            <w:pPr>
              <w:autoSpaceDE w:val="0"/>
              <w:snapToGrid w:val="0"/>
              <w:spacing w:line="280" w:lineRule="exact"/>
              <w:jc w:val="center"/>
              <w:rPr>
                <w:rFonts w:ascii="Tahoma" w:hAnsi="Tahoma" w:cs="Tahoma"/>
                <w:smallCaps/>
                <w:sz w:val="18"/>
                <w:szCs w:val="18"/>
              </w:rPr>
            </w:pPr>
          </w:p>
        </w:tc>
        <w:tc>
          <w:tcPr>
            <w:tcW w:w="1418" w:type="dxa"/>
            <w:gridSpan w:val="3"/>
            <w:tcBorders>
              <w:bottom w:val="dotted" w:sz="4" w:space="0" w:color="000000"/>
            </w:tcBorders>
            <w:shd w:val="clear" w:color="auto" w:fill="F3F3F3"/>
          </w:tcPr>
          <w:p w:rsidR="00816A41" w:rsidRDefault="00816A41" w:rsidP="00DF3E43">
            <w:pPr>
              <w:autoSpaceDE w:val="0"/>
              <w:snapToGrid w:val="0"/>
              <w:spacing w:line="280" w:lineRule="exact"/>
              <w:jc w:val="center"/>
              <w:rPr>
                <w:rFonts w:ascii="Tahoma" w:hAnsi="Tahoma" w:cs="Tahoma"/>
                <w:smallCaps/>
                <w:sz w:val="18"/>
                <w:szCs w:val="18"/>
              </w:rPr>
            </w:pPr>
          </w:p>
        </w:tc>
      </w:tr>
      <w:tr w:rsidR="00816A41" w:rsidTr="00DF3E43">
        <w:tblPrEx>
          <w:tblCellMar>
            <w:left w:w="0" w:type="dxa"/>
            <w:right w:w="0" w:type="dxa"/>
          </w:tblCellMar>
        </w:tblPrEx>
        <w:trPr>
          <w:trHeight w:hRule="exact" w:val="57"/>
        </w:trPr>
        <w:tc>
          <w:tcPr>
            <w:tcW w:w="709" w:type="dxa"/>
            <w:tcBorders>
              <w:top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414" w:type="dxa"/>
            <w:gridSpan w:val="2"/>
            <w:tcBorders>
              <w:top w:val="dotted" w:sz="4" w:space="0" w:color="000000"/>
              <w:left w:val="single" w:sz="2" w:space="0" w:color="000000"/>
            </w:tcBorders>
            <w:shd w:val="clear" w:color="auto" w:fill="auto"/>
            <w:vAlign w:val="center"/>
          </w:tcPr>
          <w:p w:rsidR="00816A41" w:rsidRDefault="00816A41" w:rsidP="00DF3E43">
            <w:pPr>
              <w:autoSpaceDE w:val="0"/>
              <w:snapToGrid w:val="0"/>
              <w:jc w:val="center"/>
              <w:rPr>
                <w:rFonts w:ascii="Tahoma" w:hAnsi="Tahoma" w:cs="Tahoma"/>
                <w:b/>
                <w:bCs/>
              </w:rPr>
            </w:pPr>
          </w:p>
        </w:tc>
        <w:tc>
          <w:tcPr>
            <w:tcW w:w="7523" w:type="dxa"/>
            <w:tcBorders>
              <w:top w:val="dotted" w:sz="4" w:space="0" w:color="000000"/>
            </w:tcBorders>
            <w:shd w:val="clear" w:color="auto" w:fill="auto"/>
          </w:tcPr>
          <w:p w:rsidR="00816A41" w:rsidRDefault="00816A41" w:rsidP="00DF3E43">
            <w:pPr>
              <w:autoSpaceDE w:val="0"/>
              <w:snapToGrid w:val="0"/>
              <w:spacing w:line="280" w:lineRule="exact"/>
              <w:rPr>
                <w:rFonts w:ascii="Tahoma" w:hAnsi="Tahoma" w:cs="Tahoma"/>
                <w:sz w:val="18"/>
                <w:szCs w:val="18"/>
              </w:rPr>
            </w:pPr>
          </w:p>
        </w:tc>
        <w:tc>
          <w:tcPr>
            <w:tcW w:w="79" w:type="dxa"/>
            <w:tcBorders>
              <w:top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smallCaps/>
                <w:sz w:val="18"/>
                <w:szCs w:val="18"/>
              </w:rPr>
            </w:pPr>
          </w:p>
        </w:tc>
        <w:tc>
          <w:tcPr>
            <w:tcW w:w="1480" w:type="dxa"/>
            <w:gridSpan w:val="4"/>
            <w:shd w:val="clear" w:color="auto" w:fill="auto"/>
          </w:tcPr>
          <w:p w:rsidR="00816A41" w:rsidRDefault="00816A41" w:rsidP="00DF3E43">
            <w:pPr>
              <w:snapToGrid w:val="0"/>
              <w:rPr>
                <w:rFonts w:ascii="Tahoma" w:hAnsi="Tahoma" w:cs="Tahoma"/>
                <w:smallCaps/>
                <w:sz w:val="18"/>
                <w:szCs w:val="18"/>
              </w:rPr>
            </w:pPr>
          </w:p>
        </w:tc>
      </w:tr>
      <w:tr w:rsidR="00816A41" w:rsidTr="00DF3E43">
        <w:tblPrEx>
          <w:tblCellMar>
            <w:left w:w="28" w:type="dxa"/>
            <w:right w:w="28" w:type="dxa"/>
          </w:tblCellMar>
        </w:tblPrEx>
        <w:trPr>
          <w:trHeight w:val="284"/>
        </w:trPr>
        <w:tc>
          <w:tcPr>
            <w:tcW w:w="709" w:type="dxa"/>
            <w:shd w:val="clear" w:color="auto" w:fill="auto"/>
          </w:tcPr>
          <w:p w:rsidR="00816A41" w:rsidRDefault="00816A41" w:rsidP="00DF3E43">
            <w:pPr>
              <w:autoSpaceDE w:val="0"/>
              <w:snapToGrid w:val="0"/>
              <w:spacing w:line="280" w:lineRule="exact"/>
              <w:jc w:val="center"/>
              <w:rPr>
                <w:rFonts w:ascii="Tahoma" w:hAnsi="Tahoma" w:cs="Tahoma"/>
                <w:b/>
                <w:bCs/>
              </w:rPr>
            </w:pPr>
          </w:p>
        </w:tc>
        <w:tc>
          <w:tcPr>
            <w:tcW w:w="414" w:type="dxa"/>
            <w:gridSpan w:val="2"/>
            <w:tcBorders>
              <w:left w:val="single" w:sz="2" w:space="0" w:color="000000"/>
            </w:tcBorders>
            <w:shd w:val="clear" w:color="auto" w:fill="auto"/>
            <w:vAlign w:val="center"/>
          </w:tcPr>
          <w:p w:rsidR="00816A41" w:rsidRDefault="00816A41" w:rsidP="00DF3E43">
            <w:pPr>
              <w:autoSpaceDE w:val="0"/>
              <w:jc w:val="center"/>
            </w:pPr>
            <w:r>
              <w:rPr>
                <w:rFonts w:ascii="Tahoma" w:hAnsi="Tahoma" w:cs="Tahoma"/>
              </w:rPr>
              <w:t>3</w:t>
            </w:r>
          </w:p>
        </w:tc>
        <w:tc>
          <w:tcPr>
            <w:tcW w:w="7523" w:type="dxa"/>
            <w:tcBorders>
              <w:bottom w:val="dotted" w:sz="4" w:space="0" w:color="000000"/>
            </w:tcBorders>
            <w:shd w:val="clear" w:color="auto" w:fill="F3F3F3"/>
          </w:tcPr>
          <w:p w:rsidR="00816A41" w:rsidRDefault="00816A41" w:rsidP="00DF3E43">
            <w:pPr>
              <w:autoSpaceDE w:val="0"/>
            </w:pPr>
            <w:r>
              <w:rPr>
                <w:rFonts w:ascii="Tahoma" w:hAnsi="Tahoma" w:cs="Tahoma"/>
                <w:sz w:val="18"/>
                <w:szCs w:val="18"/>
              </w:rPr>
              <w:t>Ultimo Bilancio o rendiconto finanziario regolarmente approvato e relative relazioni.</w:t>
            </w:r>
          </w:p>
          <w:p w:rsidR="00816A41" w:rsidRDefault="00816A41" w:rsidP="00DF3E43">
            <w:pPr>
              <w:autoSpaceDE w:val="0"/>
              <w:spacing w:line="280" w:lineRule="exact"/>
              <w:rPr>
                <w:rFonts w:ascii="Tahoma" w:hAnsi="Tahoma" w:cs="Tahoma"/>
                <w:sz w:val="18"/>
                <w:szCs w:val="18"/>
              </w:rPr>
            </w:pPr>
          </w:p>
        </w:tc>
        <w:tc>
          <w:tcPr>
            <w:tcW w:w="141" w:type="dxa"/>
            <w:gridSpan w:val="2"/>
            <w:shd w:val="clear" w:color="auto" w:fill="auto"/>
          </w:tcPr>
          <w:p w:rsidR="00816A41" w:rsidRDefault="00816A41" w:rsidP="00DF3E43">
            <w:pPr>
              <w:autoSpaceDE w:val="0"/>
              <w:snapToGrid w:val="0"/>
              <w:spacing w:line="280" w:lineRule="exact"/>
              <w:jc w:val="center"/>
              <w:rPr>
                <w:rFonts w:ascii="Tahoma" w:hAnsi="Tahoma" w:cs="Tahoma"/>
                <w:smallCaps/>
                <w:sz w:val="18"/>
                <w:szCs w:val="18"/>
              </w:rPr>
            </w:pPr>
          </w:p>
        </w:tc>
        <w:tc>
          <w:tcPr>
            <w:tcW w:w="1418" w:type="dxa"/>
            <w:gridSpan w:val="3"/>
            <w:tcBorders>
              <w:bottom w:val="dotted" w:sz="4" w:space="0" w:color="000000"/>
            </w:tcBorders>
            <w:shd w:val="clear" w:color="auto" w:fill="F3F3F3"/>
          </w:tcPr>
          <w:p w:rsidR="00816A41" w:rsidRDefault="00816A41" w:rsidP="00DF3E43">
            <w:pPr>
              <w:autoSpaceDE w:val="0"/>
              <w:snapToGrid w:val="0"/>
              <w:spacing w:line="280" w:lineRule="exact"/>
              <w:jc w:val="center"/>
              <w:rPr>
                <w:rFonts w:ascii="Tahoma" w:hAnsi="Tahoma" w:cs="Tahoma"/>
                <w:smallCaps/>
                <w:sz w:val="18"/>
                <w:szCs w:val="18"/>
              </w:rPr>
            </w:pPr>
          </w:p>
        </w:tc>
      </w:tr>
      <w:tr w:rsidR="00816A41" w:rsidTr="00DF3E43">
        <w:tblPrEx>
          <w:tblCellMar>
            <w:left w:w="28" w:type="dxa"/>
            <w:right w:w="28" w:type="dxa"/>
          </w:tblCellMar>
        </w:tblPrEx>
        <w:trPr>
          <w:trHeight w:hRule="exact" w:val="57"/>
        </w:trPr>
        <w:tc>
          <w:tcPr>
            <w:tcW w:w="709" w:type="dxa"/>
            <w:tcBorders>
              <w:top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414" w:type="dxa"/>
            <w:gridSpan w:val="2"/>
            <w:tcBorders>
              <w:top w:val="dotted" w:sz="4" w:space="0" w:color="000000"/>
              <w:left w:val="single" w:sz="2" w:space="0" w:color="000000"/>
            </w:tcBorders>
            <w:shd w:val="clear" w:color="auto" w:fill="auto"/>
            <w:vAlign w:val="center"/>
          </w:tcPr>
          <w:p w:rsidR="00816A41" w:rsidRDefault="00816A41" w:rsidP="00DF3E43">
            <w:pPr>
              <w:autoSpaceDE w:val="0"/>
              <w:snapToGrid w:val="0"/>
              <w:jc w:val="center"/>
              <w:rPr>
                <w:rFonts w:ascii="Tahoma" w:hAnsi="Tahoma" w:cs="Tahoma"/>
                <w:b/>
                <w:bCs/>
              </w:rPr>
            </w:pPr>
          </w:p>
        </w:tc>
        <w:tc>
          <w:tcPr>
            <w:tcW w:w="7523" w:type="dxa"/>
            <w:tcBorders>
              <w:top w:val="dotted" w:sz="4" w:space="0" w:color="000000"/>
            </w:tcBorders>
            <w:shd w:val="clear" w:color="auto" w:fill="auto"/>
          </w:tcPr>
          <w:p w:rsidR="00816A41" w:rsidRDefault="00816A41" w:rsidP="00DF3E43">
            <w:pPr>
              <w:autoSpaceDE w:val="0"/>
              <w:snapToGrid w:val="0"/>
              <w:spacing w:line="280" w:lineRule="exact"/>
              <w:rPr>
                <w:rFonts w:ascii="Tahoma" w:hAnsi="Tahoma" w:cs="Tahoma"/>
                <w:sz w:val="18"/>
                <w:szCs w:val="18"/>
              </w:rPr>
            </w:pPr>
          </w:p>
        </w:tc>
        <w:tc>
          <w:tcPr>
            <w:tcW w:w="1559" w:type="dxa"/>
            <w:gridSpan w:val="5"/>
            <w:tcBorders>
              <w:top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smallCaps/>
                <w:sz w:val="18"/>
                <w:szCs w:val="18"/>
              </w:rPr>
            </w:pPr>
          </w:p>
        </w:tc>
      </w:tr>
      <w:tr w:rsidR="00816A41" w:rsidTr="00DF3E43">
        <w:tblPrEx>
          <w:tblCellMar>
            <w:left w:w="28" w:type="dxa"/>
            <w:right w:w="28" w:type="dxa"/>
          </w:tblCellMar>
        </w:tblPrEx>
        <w:trPr>
          <w:trHeight w:hRule="exact" w:val="57"/>
        </w:trPr>
        <w:tc>
          <w:tcPr>
            <w:tcW w:w="709" w:type="dxa"/>
            <w:tcBorders>
              <w:top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414" w:type="dxa"/>
            <w:gridSpan w:val="2"/>
            <w:tcBorders>
              <w:top w:val="dotted" w:sz="4" w:space="0" w:color="000000"/>
              <w:left w:val="single" w:sz="2" w:space="0" w:color="000000"/>
            </w:tcBorders>
            <w:shd w:val="clear" w:color="auto" w:fill="auto"/>
            <w:vAlign w:val="center"/>
          </w:tcPr>
          <w:p w:rsidR="00816A41" w:rsidRDefault="00816A41" w:rsidP="00DF3E43">
            <w:pPr>
              <w:autoSpaceDE w:val="0"/>
              <w:snapToGrid w:val="0"/>
              <w:jc w:val="center"/>
              <w:rPr>
                <w:rFonts w:ascii="Tahoma" w:hAnsi="Tahoma" w:cs="Tahoma"/>
                <w:b/>
                <w:bCs/>
              </w:rPr>
            </w:pPr>
          </w:p>
        </w:tc>
        <w:tc>
          <w:tcPr>
            <w:tcW w:w="7523" w:type="dxa"/>
            <w:tcBorders>
              <w:top w:val="dotted" w:sz="4" w:space="0" w:color="000000"/>
            </w:tcBorders>
            <w:shd w:val="clear" w:color="auto" w:fill="auto"/>
          </w:tcPr>
          <w:p w:rsidR="00816A41" w:rsidRDefault="00816A41" w:rsidP="00DF3E43">
            <w:pPr>
              <w:autoSpaceDE w:val="0"/>
              <w:snapToGrid w:val="0"/>
              <w:spacing w:line="280" w:lineRule="exact"/>
              <w:rPr>
                <w:rFonts w:ascii="Tahoma" w:hAnsi="Tahoma" w:cs="Tahoma"/>
                <w:sz w:val="18"/>
                <w:szCs w:val="18"/>
              </w:rPr>
            </w:pPr>
          </w:p>
        </w:tc>
        <w:tc>
          <w:tcPr>
            <w:tcW w:w="1559" w:type="dxa"/>
            <w:gridSpan w:val="5"/>
            <w:tcBorders>
              <w:top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smallCaps/>
                <w:sz w:val="18"/>
                <w:szCs w:val="18"/>
              </w:rPr>
            </w:pPr>
          </w:p>
        </w:tc>
      </w:tr>
      <w:tr w:rsidR="00816A41" w:rsidTr="00DF3E43">
        <w:tblPrEx>
          <w:tblCellMar>
            <w:left w:w="28" w:type="dxa"/>
            <w:right w:w="28" w:type="dxa"/>
          </w:tblCellMar>
        </w:tblPrEx>
        <w:trPr>
          <w:trHeight w:val="284"/>
        </w:trPr>
        <w:tc>
          <w:tcPr>
            <w:tcW w:w="709" w:type="dxa"/>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414" w:type="dxa"/>
            <w:gridSpan w:val="2"/>
            <w:tcBorders>
              <w:left w:val="single" w:sz="2" w:space="0" w:color="000000"/>
            </w:tcBorders>
            <w:shd w:val="clear" w:color="auto" w:fill="auto"/>
            <w:vAlign w:val="center"/>
          </w:tcPr>
          <w:p w:rsidR="00816A41" w:rsidRDefault="00816A41" w:rsidP="00DF3E43">
            <w:pPr>
              <w:autoSpaceDE w:val="0"/>
              <w:jc w:val="center"/>
            </w:pPr>
            <w:r>
              <w:rPr>
                <w:rFonts w:ascii="Tahoma" w:hAnsi="Tahoma" w:cs="Tahoma"/>
              </w:rPr>
              <w:t>4</w:t>
            </w:r>
          </w:p>
        </w:tc>
        <w:tc>
          <w:tcPr>
            <w:tcW w:w="7523" w:type="dxa"/>
            <w:tcBorders>
              <w:bottom w:val="dotted" w:sz="4" w:space="0" w:color="000000"/>
            </w:tcBorders>
            <w:shd w:val="clear" w:color="auto" w:fill="F3F3F3"/>
          </w:tcPr>
          <w:p w:rsidR="00816A41" w:rsidRDefault="00816A41" w:rsidP="00DF3E43">
            <w:pPr>
              <w:autoSpaceDE w:val="0"/>
            </w:pPr>
            <w:r>
              <w:rPr>
                <w:rFonts w:ascii="Tahoma" w:hAnsi="Tahoma" w:cs="Tahoma"/>
                <w:sz w:val="18"/>
                <w:szCs w:val="18"/>
              </w:rPr>
              <w:t>Impegni o attestazioni di disponibilità, ove esistenti, da parte di altri enti e soggetti esterni</w:t>
            </w:r>
          </w:p>
          <w:p w:rsidR="00816A41" w:rsidRDefault="00816A41" w:rsidP="00DF3E43">
            <w:pPr>
              <w:autoSpaceDE w:val="0"/>
              <w:spacing w:line="280" w:lineRule="exact"/>
            </w:pPr>
            <w:proofErr w:type="gramStart"/>
            <w:r>
              <w:rPr>
                <w:rFonts w:ascii="Tahoma" w:hAnsi="Tahoma" w:cs="Tahoma"/>
                <w:sz w:val="18"/>
                <w:szCs w:val="18"/>
              </w:rPr>
              <w:t>interessati</w:t>
            </w:r>
            <w:proofErr w:type="gramEnd"/>
            <w:r>
              <w:rPr>
                <w:rFonts w:ascii="Tahoma" w:hAnsi="Tahoma" w:cs="Tahoma"/>
                <w:sz w:val="18"/>
                <w:szCs w:val="18"/>
              </w:rPr>
              <w:t xml:space="preserve"> a collaborare al progetto o all’iniziativa</w:t>
            </w:r>
          </w:p>
        </w:tc>
        <w:tc>
          <w:tcPr>
            <w:tcW w:w="141" w:type="dxa"/>
            <w:gridSpan w:val="2"/>
            <w:shd w:val="clear" w:color="auto" w:fill="auto"/>
          </w:tcPr>
          <w:p w:rsidR="00816A41" w:rsidRDefault="00816A41" w:rsidP="00DF3E43">
            <w:pPr>
              <w:autoSpaceDE w:val="0"/>
              <w:snapToGrid w:val="0"/>
              <w:spacing w:line="280" w:lineRule="exact"/>
              <w:jc w:val="center"/>
              <w:rPr>
                <w:rFonts w:ascii="Tahoma" w:hAnsi="Tahoma" w:cs="Tahoma"/>
                <w:smallCaps/>
                <w:sz w:val="18"/>
                <w:szCs w:val="18"/>
              </w:rPr>
            </w:pPr>
          </w:p>
        </w:tc>
        <w:tc>
          <w:tcPr>
            <w:tcW w:w="1418" w:type="dxa"/>
            <w:gridSpan w:val="3"/>
            <w:tcBorders>
              <w:bottom w:val="dotted" w:sz="4" w:space="0" w:color="000000"/>
            </w:tcBorders>
            <w:shd w:val="clear" w:color="auto" w:fill="F3F3F3"/>
          </w:tcPr>
          <w:p w:rsidR="00816A41" w:rsidRDefault="00816A41" w:rsidP="00DF3E43">
            <w:pPr>
              <w:autoSpaceDE w:val="0"/>
              <w:snapToGrid w:val="0"/>
              <w:spacing w:line="280" w:lineRule="exact"/>
              <w:jc w:val="center"/>
              <w:rPr>
                <w:rFonts w:ascii="Tahoma" w:hAnsi="Tahoma" w:cs="Tahoma"/>
                <w:smallCaps/>
                <w:sz w:val="18"/>
                <w:szCs w:val="18"/>
              </w:rPr>
            </w:pPr>
          </w:p>
        </w:tc>
      </w:tr>
      <w:tr w:rsidR="00816A41" w:rsidTr="00DF3E43">
        <w:tblPrEx>
          <w:tblCellMar>
            <w:left w:w="28" w:type="dxa"/>
            <w:right w:w="28" w:type="dxa"/>
          </w:tblCellMar>
        </w:tblPrEx>
        <w:trPr>
          <w:trHeight w:hRule="exact" w:val="57"/>
        </w:trPr>
        <w:tc>
          <w:tcPr>
            <w:tcW w:w="709" w:type="dxa"/>
            <w:tcBorders>
              <w:top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414" w:type="dxa"/>
            <w:gridSpan w:val="2"/>
            <w:tcBorders>
              <w:top w:val="dotted" w:sz="4" w:space="0" w:color="000000"/>
              <w:left w:val="single" w:sz="2" w:space="0" w:color="000000"/>
            </w:tcBorders>
            <w:shd w:val="clear" w:color="auto" w:fill="auto"/>
            <w:vAlign w:val="center"/>
          </w:tcPr>
          <w:p w:rsidR="00816A41" w:rsidRDefault="00816A41" w:rsidP="00DF3E43">
            <w:pPr>
              <w:autoSpaceDE w:val="0"/>
              <w:snapToGrid w:val="0"/>
              <w:jc w:val="center"/>
              <w:rPr>
                <w:rFonts w:ascii="Tahoma" w:hAnsi="Tahoma" w:cs="Tahoma"/>
                <w:b/>
                <w:bCs/>
              </w:rPr>
            </w:pPr>
          </w:p>
        </w:tc>
        <w:tc>
          <w:tcPr>
            <w:tcW w:w="7523" w:type="dxa"/>
            <w:tcBorders>
              <w:top w:val="dotted" w:sz="4" w:space="0" w:color="000000"/>
            </w:tcBorders>
            <w:shd w:val="clear" w:color="auto" w:fill="auto"/>
          </w:tcPr>
          <w:p w:rsidR="00816A41" w:rsidRDefault="00816A41" w:rsidP="00DF3E43">
            <w:pPr>
              <w:autoSpaceDE w:val="0"/>
              <w:snapToGrid w:val="0"/>
              <w:spacing w:line="280" w:lineRule="exact"/>
              <w:rPr>
                <w:rFonts w:ascii="Tahoma" w:hAnsi="Tahoma" w:cs="Tahoma"/>
                <w:sz w:val="18"/>
                <w:szCs w:val="18"/>
              </w:rPr>
            </w:pPr>
          </w:p>
        </w:tc>
        <w:tc>
          <w:tcPr>
            <w:tcW w:w="1559" w:type="dxa"/>
            <w:gridSpan w:val="5"/>
            <w:tcBorders>
              <w:top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smallCaps/>
                <w:sz w:val="18"/>
                <w:szCs w:val="18"/>
              </w:rPr>
            </w:pPr>
          </w:p>
        </w:tc>
      </w:tr>
      <w:tr w:rsidR="00816A41" w:rsidTr="00DF3E43">
        <w:tblPrEx>
          <w:tblCellMar>
            <w:left w:w="28" w:type="dxa"/>
            <w:right w:w="28" w:type="dxa"/>
          </w:tblCellMar>
        </w:tblPrEx>
        <w:trPr>
          <w:trHeight w:hRule="exact" w:val="57"/>
        </w:trPr>
        <w:tc>
          <w:tcPr>
            <w:tcW w:w="709" w:type="dxa"/>
            <w:tcBorders>
              <w:top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414" w:type="dxa"/>
            <w:gridSpan w:val="2"/>
            <w:tcBorders>
              <w:top w:val="dotted" w:sz="4" w:space="0" w:color="000000"/>
              <w:left w:val="single" w:sz="2" w:space="0" w:color="000000"/>
            </w:tcBorders>
            <w:shd w:val="clear" w:color="auto" w:fill="auto"/>
            <w:vAlign w:val="center"/>
          </w:tcPr>
          <w:p w:rsidR="00816A41" w:rsidRDefault="00816A41" w:rsidP="00DF3E43">
            <w:pPr>
              <w:autoSpaceDE w:val="0"/>
              <w:snapToGrid w:val="0"/>
              <w:jc w:val="center"/>
              <w:rPr>
                <w:rFonts w:ascii="Tahoma" w:hAnsi="Tahoma" w:cs="Tahoma"/>
                <w:b/>
                <w:bCs/>
              </w:rPr>
            </w:pPr>
          </w:p>
        </w:tc>
        <w:tc>
          <w:tcPr>
            <w:tcW w:w="7523" w:type="dxa"/>
            <w:tcBorders>
              <w:top w:val="dotted" w:sz="4" w:space="0" w:color="000000"/>
            </w:tcBorders>
            <w:shd w:val="clear" w:color="auto" w:fill="auto"/>
          </w:tcPr>
          <w:p w:rsidR="00816A41" w:rsidRDefault="00816A41" w:rsidP="00DF3E43">
            <w:pPr>
              <w:autoSpaceDE w:val="0"/>
              <w:snapToGrid w:val="0"/>
              <w:spacing w:line="280" w:lineRule="exact"/>
              <w:rPr>
                <w:rFonts w:ascii="Tahoma" w:hAnsi="Tahoma" w:cs="Tahoma"/>
                <w:sz w:val="18"/>
                <w:szCs w:val="18"/>
              </w:rPr>
            </w:pPr>
          </w:p>
        </w:tc>
        <w:tc>
          <w:tcPr>
            <w:tcW w:w="1559" w:type="dxa"/>
            <w:gridSpan w:val="5"/>
            <w:tcBorders>
              <w:top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smallCaps/>
                <w:sz w:val="18"/>
                <w:szCs w:val="18"/>
              </w:rPr>
            </w:pPr>
          </w:p>
        </w:tc>
      </w:tr>
      <w:tr w:rsidR="00816A41" w:rsidTr="00DF3E43">
        <w:tblPrEx>
          <w:tblCellMar>
            <w:left w:w="28" w:type="dxa"/>
            <w:right w:w="28" w:type="dxa"/>
          </w:tblCellMar>
        </w:tblPrEx>
        <w:trPr>
          <w:trHeight w:val="284"/>
        </w:trPr>
        <w:tc>
          <w:tcPr>
            <w:tcW w:w="709" w:type="dxa"/>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414" w:type="dxa"/>
            <w:gridSpan w:val="2"/>
            <w:tcBorders>
              <w:left w:val="single" w:sz="2" w:space="0" w:color="000000"/>
            </w:tcBorders>
            <w:shd w:val="clear" w:color="auto" w:fill="auto"/>
            <w:vAlign w:val="center"/>
          </w:tcPr>
          <w:p w:rsidR="00816A41" w:rsidRDefault="00816A41" w:rsidP="00DF3E43">
            <w:pPr>
              <w:autoSpaceDE w:val="0"/>
              <w:jc w:val="center"/>
            </w:pPr>
            <w:r>
              <w:rPr>
                <w:rFonts w:ascii="Tahoma" w:hAnsi="Tahoma" w:cs="Tahoma"/>
              </w:rPr>
              <w:t>5</w:t>
            </w:r>
          </w:p>
        </w:tc>
        <w:tc>
          <w:tcPr>
            <w:tcW w:w="7523" w:type="dxa"/>
            <w:tcBorders>
              <w:bottom w:val="dotted" w:sz="4" w:space="0" w:color="000000"/>
            </w:tcBorders>
            <w:shd w:val="clear" w:color="auto" w:fill="F3F3F3"/>
          </w:tcPr>
          <w:p w:rsidR="00816A41" w:rsidRDefault="00816A41" w:rsidP="00DF3E43">
            <w:pPr>
              <w:autoSpaceDE w:val="0"/>
              <w:spacing w:line="280" w:lineRule="exact"/>
            </w:pPr>
            <w:r>
              <w:rPr>
                <w:rFonts w:ascii="Tahoma" w:hAnsi="Tahoma" w:cs="Tahoma"/>
                <w:sz w:val="18"/>
                <w:szCs w:val="18"/>
              </w:rPr>
              <w:t>Altro (specificare)</w:t>
            </w:r>
          </w:p>
        </w:tc>
        <w:tc>
          <w:tcPr>
            <w:tcW w:w="141" w:type="dxa"/>
            <w:gridSpan w:val="2"/>
            <w:shd w:val="clear" w:color="auto" w:fill="auto"/>
          </w:tcPr>
          <w:p w:rsidR="00816A41" w:rsidRDefault="00816A41" w:rsidP="00DF3E43">
            <w:pPr>
              <w:autoSpaceDE w:val="0"/>
              <w:snapToGrid w:val="0"/>
              <w:spacing w:line="280" w:lineRule="exact"/>
              <w:jc w:val="center"/>
              <w:rPr>
                <w:rFonts w:ascii="Tahoma" w:hAnsi="Tahoma" w:cs="Tahoma"/>
                <w:smallCaps/>
                <w:sz w:val="18"/>
                <w:szCs w:val="18"/>
              </w:rPr>
            </w:pPr>
          </w:p>
        </w:tc>
        <w:tc>
          <w:tcPr>
            <w:tcW w:w="1418" w:type="dxa"/>
            <w:gridSpan w:val="3"/>
            <w:tcBorders>
              <w:bottom w:val="dotted" w:sz="4" w:space="0" w:color="000000"/>
            </w:tcBorders>
            <w:shd w:val="clear" w:color="auto" w:fill="F3F3F3"/>
          </w:tcPr>
          <w:p w:rsidR="00816A41" w:rsidRDefault="00816A41" w:rsidP="00DF3E43">
            <w:pPr>
              <w:autoSpaceDE w:val="0"/>
              <w:snapToGrid w:val="0"/>
              <w:spacing w:line="280" w:lineRule="exact"/>
              <w:jc w:val="center"/>
              <w:rPr>
                <w:rFonts w:ascii="Tahoma" w:hAnsi="Tahoma" w:cs="Tahoma"/>
                <w:smallCaps/>
                <w:sz w:val="18"/>
                <w:szCs w:val="18"/>
              </w:rPr>
            </w:pPr>
          </w:p>
        </w:tc>
      </w:tr>
      <w:tr w:rsidR="00816A41" w:rsidTr="00DF3E43">
        <w:tblPrEx>
          <w:tblCellMar>
            <w:left w:w="28" w:type="dxa"/>
            <w:right w:w="28" w:type="dxa"/>
          </w:tblCellMar>
        </w:tblPrEx>
        <w:trPr>
          <w:trHeight w:hRule="exact" w:val="57"/>
        </w:trPr>
        <w:tc>
          <w:tcPr>
            <w:tcW w:w="709" w:type="dxa"/>
            <w:tcBorders>
              <w:top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b/>
                <w:bCs/>
                <w:smallCaps/>
                <w:sz w:val="18"/>
                <w:szCs w:val="18"/>
              </w:rPr>
            </w:pPr>
          </w:p>
        </w:tc>
        <w:tc>
          <w:tcPr>
            <w:tcW w:w="414" w:type="dxa"/>
            <w:gridSpan w:val="2"/>
            <w:tcBorders>
              <w:top w:val="dotted" w:sz="4" w:space="0" w:color="000000"/>
              <w:left w:val="single" w:sz="2" w:space="0" w:color="000000"/>
            </w:tcBorders>
            <w:shd w:val="clear" w:color="auto" w:fill="auto"/>
            <w:vAlign w:val="center"/>
          </w:tcPr>
          <w:p w:rsidR="00816A41" w:rsidRDefault="00816A41" w:rsidP="00DF3E43">
            <w:pPr>
              <w:autoSpaceDE w:val="0"/>
              <w:snapToGrid w:val="0"/>
              <w:jc w:val="center"/>
              <w:rPr>
                <w:rFonts w:ascii="Tahoma" w:hAnsi="Tahoma" w:cs="Tahoma"/>
                <w:b/>
                <w:bCs/>
              </w:rPr>
            </w:pPr>
          </w:p>
        </w:tc>
        <w:tc>
          <w:tcPr>
            <w:tcW w:w="7523" w:type="dxa"/>
            <w:tcBorders>
              <w:top w:val="dotted" w:sz="4" w:space="0" w:color="000000"/>
            </w:tcBorders>
            <w:shd w:val="clear" w:color="auto" w:fill="auto"/>
          </w:tcPr>
          <w:p w:rsidR="00816A41" w:rsidRDefault="00816A41" w:rsidP="00DF3E43">
            <w:pPr>
              <w:autoSpaceDE w:val="0"/>
              <w:snapToGrid w:val="0"/>
              <w:spacing w:line="280" w:lineRule="exact"/>
              <w:rPr>
                <w:rFonts w:ascii="Tahoma" w:hAnsi="Tahoma" w:cs="Tahoma"/>
                <w:sz w:val="18"/>
                <w:szCs w:val="18"/>
              </w:rPr>
            </w:pPr>
          </w:p>
        </w:tc>
        <w:tc>
          <w:tcPr>
            <w:tcW w:w="706" w:type="dxa"/>
            <w:gridSpan w:val="3"/>
            <w:tcBorders>
              <w:top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smallCaps/>
                <w:sz w:val="18"/>
                <w:szCs w:val="18"/>
              </w:rPr>
            </w:pPr>
          </w:p>
        </w:tc>
        <w:tc>
          <w:tcPr>
            <w:tcW w:w="853" w:type="dxa"/>
            <w:gridSpan w:val="2"/>
            <w:tcBorders>
              <w:top w:val="dotted" w:sz="4" w:space="0" w:color="000000"/>
            </w:tcBorders>
            <w:shd w:val="clear" w:color="auto" w:fill="auto"/>
          </w:tcPr>
          <w:p w:rsidR="00816A41" w:rsidRDefault="00816A41" w:rsidP="00DF3E43">
            <w:pPr>
              <w:autoSpaceDE w:val="0"/>
              <w:snapToGrid w:val="0"/>
              <w:spacing w:line="280" w:lineRule="exact"/>
              <w:jc w:val="center"/>
              <w:rPr>
                <w:rFonts w:ascii="Tahoma" w:hAnsi="Tahoma" w:cs="Tahoma"/>
                <w:smallCaps/>
                <w:sz w:val="18"/>
                <w:szCs w:val="18"/>
              </w:rPr>
            </w:pPr>
          </w:p>
        </w:tc>
      </w:tr>
    </w:tbl>
    <w:p w:rsidR="00816A41" w:rsidRDefault="00816A41" w:rsidP="00816A41">
      <w:pPr>
        <w:rPr>
          <w:rFonts w:ascii="Tahoma" w:hAnsi="Tahoma" w:cs="Tahoma"/>
          <w:sz w:val="18"/>
          <w:szCs w:val="18"/>
        </w:rPr>
      </w:pPr>
    </w:p>
    <w:p w:rsidR="00816A41" w:rsidRDefault="00816A41" w:rsidP="00816A41">
      <w:pPr>
        <w:pageBreakBefore/>
        <w:rPr>
          <w:rFonts w:ascii="Tahoma" w:hAnsi="Tahoma" w:cs="Tahoma"/>
          <w:sz w:val="18"/>
          <w:szCs w:val="18"/>
        </w:rPr>
      </w:pPr>
    </w:p>
    <w:tbl>
      <w:tblPr>
        <w:tblW w:w="0" w:type="auto"/>
        <w:tblInd w:w="-214" w:type="dxa"/>
        <w:tblLayout w:type="fixed"/>
        <w:tblCellMar>
          <w:left w:w="70" w:type="dxa"/>
          <w:right w:w="70" w:type="dxa"/>
        </w:tblCellMar>
        <w:tblLook w:val="0000" w:firstRow="0" w:lastRow="0" w:firstColumn="0" w:lastColumn="0" w:noHBand="0" w:noVBand="0"/>
      </w:tblPr>
      <w:tblGrid>
        <w:gridCol w:w="308"/>
        <w:gridCol w:w="397"/>
        <w:gridCol w:w="163"/>
        <w:gridCol w:w="4788"/>
        <w:gridCol w:w="4576"/>
      </w:tblGrid>
      <w:tr w:rsidR="00816A41" w:rsidTr="00DF3E43">
        <w:trPr>
          <w:trHeight w:val="567"/>
        </w:trPr>
        <w:tc>
          <w:tcPr>
            <w:tcW w:w="705" w:type="dxa"/>
            <w:gridSpan w:val="2"/>
            <w:tcBorders>
              <w:bottom w:val="single" w:sz="4" w:space="0" w:color="000000"/>
            </w:tcBorders>
            <w:shd w:val="clear" w:color="auto" w:fill="003366"/>
          </w:tcPr>
          <w:p w:rsidR="00816A41" w:rsidRDefault="00816A41" w:rsidP="00DF3E43">
            <w:pPr>
              <w:pStyle w:val="Titolo1"/>
              <w:jc w:val="center"/>
            </w:pPr>
            <w:r>
              <w:rPr>
                <w:rFonts w:ascii="Tahoma" w:hAnsi="Tahoma" w:cs="Tahoma"/>
                <w:sz w:val="24"/>
                <w:szCs w:val="24"/>
              </w:rPr>
              <w:t>F</w:t>
            </w:r>
          </w:p>
        </w:tc>
        <w:tc>
          <w:tcPr>
            <w:tcW w:w="9527" w:type="dxa"/>
            <w:gridSpan w:val="3"/>
            <w:tcBorders>
              <w:left w:val="single" w:sz="4" w:space="0" w:color="000000"/>
              <w:bottom w:val="single" w:sz="4" w:space="0" w:color="000000"/>
            </w:tcBorders>
            <w:shd w:val="clear" w:color="auto" w:fill="003366"/>
          </w:tcPr>
          <w:p w:rsidR="00816A41" w:rsidRDefault="00816A41" w:rsidP="00DF3E43">
            <w:pPr>
              <w:pStyle w:val="Titolo1"/>
              <w:jc w:val="left"/>
            </w:pPr>
            <w:r>
              <w:rPr>
                <w:rFonts w:ascii="Tahoma" w:hAnsi="Tahoma" w:cs="Tahoma"/>
                <w:sz w:val="24"/>
                <w:szCs w:val="24"/>
              </w:rPr>
              <w:t>DICHIARAZIONI E SOTTOSCRIZIONI DEL LEGALE RAPPRESENTANTE</w:t>
            </w:r>
          </w:p>
        </w:tc>
      </w:tr>
      <w:tr w:rsidR="00816A41" w:rsidTr="00DF3E43">
        <w:tc>
          <w:tcPr>
            <w:tcW w:w="308" w:type="dxa"/>
            <w:tcBorders>
              <w:top w:val="single" w:sz="4" w:space="0" w:color="000000"/>
            </w:tcBorders>
            <w:shd w:val="clear" w:color="auto" w:fill="auto"/>
          </w:tcPr>
          <w:p w:rsidR="00816A41" w:rsidRDefault="00816A41" w:rsidP="00DF3E43">
            <w:pPr>
              <w:pStyle w:val="Titolo1"/>
              <w:jc w:val="left"/>
            </w:pPr>
            <w:r>
              <w:rPr>
                <w:rFonts w:ascii="Tahoma" w:hAnsi="Tahoma" w:cs="Tahoma"/>
              </w:rPr>
              <w:t>A</w:t>
            </w:r>
          </w:p>
        </w:tc>
        <w:tc>
          <w:tcPr>
            <w:tcW w:w="397" w:type="dxa"/>
            <w:tcBorders>
              <w:top w:val="single" w:sz="4" w:space="0" w:color="000000"/>
            </w:tcBorders>
            <w:shd w:val="clear" w:color="auto" w:fill="auto"/>
          </w:tcPr>
          <w:p w:rsidR="00816A41" w:rsidRDefault="00816A41" w:rsidP="00DF3E43">
            <w:pPr>
              <w:pStyle w:val="Titolo1"/>
              <w:snapToGrid w:val="0"/>
              <w:jc w:val="left"/>
              <w:rPr>
                <w:rFonts w:ascii="Tahoma" w:hAnsi="Tahoma" w:cs="Tahoma"/>
                <w:color w:val="auto"/>
                <w:sz w:val="22"/>
                <w:szCs w:val="22"/>
              </w:rPr>
            </w:pPr>
          </w:p>
        </w:tc>
        <w:tc>
          <w:tcPr>
            <w:tcW w:w="4951" w:type="dxa"/>
            <w:gridSpan w:val="2"/>
            <w:tcBorders>
              <w:top w:val="single" w:sz="4" w:space="0" w:color="000000"/>
              <w:left w:val="single" w:sz="4" w:space="0" w:color="000000"/>
            </w:tcBorders>
            <w:shd w:val="clear" w:color="auto" w:fill="auto"/>
          </w:tcPr>
          <w:p w:rsidR="00816A41" w:rsidRDefault="00816A41" w:rsidP="00DF3E43">
            <w:pPr>
              <w:pStyle w:val="Titolo1"/>
              <w:snapToGrid w:val="0"/>
              <w:jc w:val="left"/>
              <w:rPr>
                <w:rFonts w:ascii="Tahoma" w:hAnsi="Tahoma" w:cs="Tahoma"/>
                <w:color w:val="auto"/>
                <w:sz w:val="22"/>
                <w:szCs w:val="22"/>
              </w:rPr>
            </w:pPr>
          </w:p>
        </w:tc>
        <w:tc>
          <w:tcPr>
            <w:tcW w:w="4576" w:type="dxa"/>
            <w:tcBorders>
              <w:top w:val="single" w:sz="4" w:space="0" w:color="000000"/>
            </w:tcBorders>
            <w:shd w:val="clear" w:color="auto" w:fill="auto"/>
          </w:tcPr>
          <w:p w:rsidR="00816A41" w:rsidRDefault="00816A41" w:rsidP="00DF3E43">
            <w:pPr>
              <w:pStyle w:val="Titolo1"/>
              <w:snapToGrid w:val="0"/>
              <w:rPr>
                <w:rFonts w:ascii="Tahoma" w:hAnsi="Tahoma" w:cs="Tahoma"/>
                <w:color w:val="auto"/>
                <w:sz w:val="22"/>
                <w:szCs w:val="22"/>
              </w:rPr>
            </w:pPr>
          </w:p>
        </w:tc>
      </w:tr>
      <w:tr w:rsidR="00816A41" w:rsidTr="00DF3E43">
        <w:tc>
          <w:tcPr>
            <w:tcW w:w="308" w:type="dxa"/>
            <w:shd w:val="clear" w:color="auto" w:fill="auto"/>
            <w:vAlign w:val="center"/>
          </w:tcPr>
          <w:p w:rsidR="00816A41" w:rsidRDefault="00816A41" w:rsidP="00DF3E43">
            <w:pPr>
              <w:snapToGrid w:val="0"/>
              <w:jc w:val="right"/>
              <w:rPr>
                <w:rFonts w:ascii="Tahoma" w:hAnsi="Tahoma" w:cs="Tahoma"/>
                <w:b/>
                <w:bCs/>
                <w:sz w:val="18"/>
                <w:szCs w:val="18"/>
              </w:rPr>
            </w:pPr>
          </w:p>
        </w:tc>
        <w:tc>
          <w:tcPr>
            <w:tcW w:w="397" w:type="dxa"/>
            <w:tcBorders>
              <w:bottom w:val="single" w:sz="4" w:space="0" w:color="000000"/>
            </w:tcBorders>
            <w:shd w:val="clear" w:color="auto" w:fill="auto"/>
            <w:vAlign w:val="center"/>
          </w:tcPr>
          <w:p w:rsidR="00816A41" w:rsidRDefault="00816A41" w:rsidP="00DF3E43">
            <w:pPr>
              <w:jc w:val="right"/>
            </w:pPr>
            <w:r>
              <w:rPr>
                <w:rFonts w:ascii="Tahoma" w:hAnsi="Tahoma" w:cs="Tahoma"/>
                <w:b/>
                <w:bCs/>
                <w:sz w:val="18"/>
                <w:szCs w:val="18"/>
              </w:rPr>
              <w:t>F1</w:t>
            </w:r>
          </w:p>
        </w:tc>
        <w:tc>
          <w:tcPr>
            <w:tcW w:w="163" w:type="dxa"/>
            <w:tcBorders>
              <w:left w:val="single" w:sz="4" w:space="0" w:color="000000"/>
              <w:bottom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64" w:type="dxa"/>
            <w:gridSpan w:val="2"/>
            <w:tcBorders>
              <w:bottom w:val="single" w:sz="4" w:space="0" w:color="000000"/>
            </w:tcBorders>
            <w:shd w:val="clear" w:color="auto" w:fill="F3F3F3"/>
          </w:tcPr>
          <w:p w:rsidR="00816A41" w:rsidRDefault="00816A41" w:rsidP="00DF3E43">
            <w:r>
              <w:rPr>
                <w:rFonts w:ascii="Tahoma" w:hAnsi="Tahoma" w:cs="Tahoma"/>
                <w:b/>
                <w:bCs/>
                <w:sz w:val="18"/>
                <w:szCs w:val="18"/>
              </w:rPr>
              <w:t>Si dichiara che il progetto o l’iniziativa per cui si richiede il contributo alla Fondazione non ha, né direttamente né occasionalmente, scopi di lucro.</w:t>
            </w:r>
          </w:p>
        </w:tc>
      </w:tr>
      <w:tr w:rsidR="00816A41" w:rsidTr="00DF3E43">
        <w:trPr>
          <w:trHeight w:hRule="exact" w:val="57"/>
        </w:trPr>
        <w:tc>
          <w:tcPr>
            <w:tcW w:w="308" w:type="dxa"/>
            <w:shd w:val="clear" w:color="auto" w:fill="auto"/>
          </w:tcPr>
          <w:p w:rsidR="00816A41" w:rsidRDefault="00816A41" w:rsidP="00DF3E43">
            <w:pPr>
              <w:snapToGrid w:val="0"/>
              <w:rPr>
                <w:rFonts w:ascii="Tahoma" w:hAnsi="Tahoma" w:cs="Tahoma"/>
                <w:b/>
                <w:bCs/>
                <w:sz w:val="18"/>
                <w:szCs w:val="18"/>
                <w:highlight w:val="yellow"/>
              </w:rPr>
            </w:pPr>
          </w:p>
        </w:tc>
        <w:tc>
          <w:tcPr>
            <w:tcW w:w="397" w:type="dxa"/>
            <w:tcBorders>
              <w:top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163" w:type="dxa"/>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64"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rPr>
          <w:trHeight w:val="454"/>
        </w:trPr>
        <w:tc>
          <w:tcPr>
            <w:tcW w:w="308" w:type="dxa"/>
            <w:shd w:val="clear" w:color="auto" w:fill="auto"/>
            <w:vAlign w:val="bottom"/>
          </w:tcPr>
          <w:p w:rsidR="00816A41" w:rsidRDefault="00816A41" w:rsidP="00DF3E43">
            <w:pPr>
              <w:snapToGrid w:val="0"/>
              <w:rPr>
                <w:rFonts w:ascii="Tahoma" w:hAnsi="Tahoma" w:cs="Tahoma"/>
                <w:b/>
                <w:bCs/>
                <w:sz w:val="18"/>
                <w:szCs w:val="18"/>
                <w:highlight w:val="yellow"/>
              </w:rPr>
            </w:pPr>
          </w:p>
        </w:tc>
        <w:tc>
          <w:tcPr>
            <w:tcW w:w="397" w:type="dxa"/>
            <w:shd w:val="clear" w:color="auto" w:fill="auto"/>
            <w:vAlign w:val="bottom"/>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4788" w:type="dxa"/>
            <w:shd w:val="clear" w:color="auto" w:fill="auto"/>
            <w:vAlign w:val="bottom"/>
          </w:tcPr>
          <w:p w:rsidR="00816A41" w:rsidRDefault="00816A41" w:rsidP="00DF3E43">
            <w:pPr>
              <w:jc w:val="right"/>
            </w:pPr>
            <w:r>
              <w:rPr>
                <w:rFonts w:ascii="Tahoma" w:hAnsi="Tahoma" w:cs="Tahoma"/>
                <w:sz w:val="18"/>
                <w:szCs w:val="18"/>
              </w:rPr>
              <w:t>Firma del legale rappresentante</w:t>
            </w:r>
          </w:p>
        </w:tc>
        <w:tc>
          <w:tcPr>
            <w:tcW w:w="4576" w:type="dxa"/>
            <w:tcBorders>
              <w:bottom w:val="dotted" w:sz="4" w:space="0" w:color="000000"/>
            </w:tcBorders>
            <w:shd w:val="clear" w:color="auto" w:fill="F3F3F3"/>
            <w:vAlign w:val="bottom"/>
          </w:tcPr>
          <w:p w:rsidR="00816A41" w:rsidRDefault="00816A41" w:rsidP="00DF3E43">
            <w:pPr>
              <w:snapToGrid w:val="0"/>
              <w:rPr>
                <w:rFonts w:ascii="Tahoma" w:hAnsi="Tahoma" w:cs="Tahoma"/>
                <w:b/>
                <w:bCs/>
                <w:sz w:val="18"/>
                <w:szCs w:val="18"/>
              </w:rPr>
            </w:pPr>
          </w:p>
        </w:tc>
      </w:tr>
      <w:tr w:rsidR="00816A41" w:rsidTr="00DF3E43">
        <w:tc>
          <w:tcPr>
            <w:tcW w:w="308" w:type="dxa"/>
            <w:shd w:val="clear" w:color="auto" w:fill="auto"/>
            <w:vAlign w:val="center"/>
          </w:tcPr>
          <w:p w:rsidR="00816A41" w:rsidRDefault="00816A41" w:rsidP="00DF3E43">
            <w:pPr>
              <w:snapToGrid w:val="0"/>
              <w:jc w:val="right"/>
              <w:rPr>
                <w:rFonts w:ascii="Tahoma" w:hAnsi="Tahoma" w:cs="Tahoma"/>
                <w:b/>
                <w:bCs/>
                <w:sz w:val="18"/>
                <w:szCs w:val="18"/>
                <w:highlight w:val="yellow"/>
              </w:rPr>
            </w:pPr>
          </w:p>
        </w:tc>
        <w:tc>
          <w:tcPr>
            <w:tcW w:w="397" w:type="dxa"/>
            <w:tcBorders>
              <w:bottom w:val="single" w:sz="4" w:space="0" w:color="000000"/>
            </w:tcBorders>
            <w:shd w:val="clear" w:color="auto" w:fill="auto"/>
            <w:vAlign w:val="center"/>
          </w:tcPr>
          <w:p w:rsidR="00816A41" w:rsidRDefault="00816A41" w:rsidP="00DF3E43">
            <w:pPr>
              <w:jc w:val="right"/>
            </w:pPr>
            <w:r>
              <w:rPr>
                <w:rFonts w:ascii="Tahoma" w:hAnsi="Tahoma" w:cs="Tahoma"/>
                <w:b/>
                <w:bCs/>
                <w:sz w:val="18"/>
                <w:szCs w:val="18"/>
              </w:rPr>
              <w:t>F2</w:t>
            </w:r>
          </w:p>
        </w:tc>
        <w:tc>
          <w:tcPr>
            <w:tcW w:w="163" w:type="dxa"/>
            <w:tcBorders>
              <w:left w:val="single" w:sz="4" w:space="0" w:color="000000"/>
              <w:bottom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64" w:type="dxa"/>
            <w:gridSpan w:val="2"/>
            <w:tcBorders>
              <w:bottom w:val="single" w:sz="4" w:space="0" w:color="000000"/>
            </w:tcBorders>
            <w:shd w:val="clear" w:color="auto" w:fill="F3F3F3"/>
          </w:tcPr>
          <w:p w:rsidR="00816A41" w:rsidRDefault="00816A41" w:rsidP="00DF3E43">
            <w:pPr>
              <w:autoSpaceDE w:val="0"/>
            </w:pPr>
            <w:r>
              <w:rPr>
                <w:rFonts w:ascii="Tahoma" w:hAnsi="Tahoma" w:cs="Tahoma"/>
                <w:b/>
                <w:bCs/>
                <w:sz w:val="18"/>
                <w:szCs w:val="18"/>
              </w:rPr>
              <w:t xml:space="preserve">Si dichiara di aver preso piena conoscenza del Regolamento del l’attività istituzionale della Fondazione e dei criteri da osservare per la richiesta di contributi e di approvarne specificamente le previsioni. In particolare si dichiara di aver preso atto che – in caso di positivo esito della richiesta – l’ente beneficiario </w:t>
            </w:r>
            <w:r>
              <w:rPr>
                <w:rFonts w:ascii="Tahoma" w:hAnsi="Tahoma" w:cs="Tahoma"/>
                <w:b/>
                <w:bCs/>
              </w:rPr>
              <w:t xml:space="preserve">decade, di norma, dal diritto all’utilizzo del contributo messo a disposizione dalla Fondazione qualora questo non sia impegnato nei </w:t>
            </w:r>
            <w:proofErr w:type="gramStart"/>
            <w:r>
              <w:rPr>
                <w:rFonts w:ascii="Tahoma" w:hAnsi="Tahoma" w:cs="Tahoma"/>
                <w:b/>
                <w:bCs/>
              </w:rPr>
              <w:t>dodici  mesi</w:t>
            </w:r>
            <w:proofErr w:type="gramEnd"/>
            <w:r>
              <w:rPr>
                <w:rFonts w:ascii="Tahoma" w:hAnsi="Tahoma" w:cs="Tahoma"/>
                <w:b/>
                <w:bCs/>
              </w:rPr>
              <w:t xml:space="preserve"> successivi alla comunicazione dell’impegno o per il venir meno dell’iniziativa</w:t>
            </w:r>
            <w:r>
              <w:t>.</w:t>
            </w:r>
          </w:p>
          <w:p w:rsidR="00816A41" w:rsidRDefault="00816A41" w:rsidP="00DF3E43">
            <w:pPr>
              <w:jc w:val="both"/>
              <w:rPr>
                <w:rFonts w:ascii="Tahoma" w:hAnsi="Tahoma" w:cs="Tahoma"/>
                <w:b/>
                <w:bCs/>
                <w:sz w:val="18"/>
                <w:szCs w:val="18"/>
              </w:rPr>
            </w:pPr>
          </w:p>
        </w:tc>
      </w:tr>
      <w:tr w:rsidR="00816A41" w:rsidTr="00DF3E43">
        <w:trPr>
          <w:trHeight w:hRule="exact" w:val="57"/>
        </w:trPr>
        <w:tc>
          <w:tcPr>
            <w:tcW w:w="308" w:type="dxa"/>
            <w:shd w:val="clear" w:color="auto" w:fill="auto"/>
          </w:tcPr>
          <w:p w:rsidR="00816A41" w:rsidRDefault="00816A41" w:rsidP="00DF3E43">
            <w:pPr>
              <w:snapToGrid w:val="0"/>
              <w:rPr>
                <w:rFonts w:ascii="Tahoma" w:hAnsi="Tahoma" w:cs="Tahoma"/>
                <w:b/>
                <w:bCs/>
                <w:sz w:val="18"/>
                <w:szCs w:val="18"/>
                <w:highlight w:val="yellow"/>
              </w:rPr>
            </w:pPr>
          </w:p>
        </w:tc>
        <w:tc>
          <w:tcPr>
            <w:tcW w:w="397" w:type="dxa"/>
            <w:tcBorders>
              <w:top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163" w:type="dxa"/>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64"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rPr>
          <w:trHeight w:val="454"/>
        </w:trPr>
        <w:tc>
          <w:tcPr>
            <w:tcW w:w="308" w:type="dxa"/>
            <w:shd w:val="clear" w:color="auto" w:fill="auto"/>
            <w:vAlign w:val="bottom"/>
          </w:tcPr>
          <w:p w:rsidR="00816A41" w:rsidRDefault="00816A41" w:rsidP="00DF3E43">
            <w:pPr>
              <w:snapToGrid w:val="0"/>
              <w:rPr>
                <w:rFonts w:ascii="Tahoma" w:hAnsi="Tahoma" w:cs="Tahoma"/>
                <w:b/>
                <w:bCs/>
                <w:sz w:val="18"/>
                <w:szCs w:val="18"/>
                <w:highlight w:val="yellow"/>
              </w:rPr>
            </w:pPr>
          </w:p>
        </w:tc>
        <w:tc>
          <w:tcPr>
            <w:tcW w:w="397" w:type="dxa"/>
            <w:shd w:val="clear" w:color="auto" w:fill="auto"/>
            <w:vAlign w:val="bottom"/>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4788" w:type="dxa"/>
            <w:shd w:val="clear" w:color="auto" w:fill="auto"/>
            <w:vAlign w:val="bottom"/>
          </w:tcPr>
          <w:p w:rsidR="00816A41" w:rsidRDefault="00816A41" w:rsidP="00DF3E43">
            <w:pPr>
              <w:jc w:val="right"/>
            </w:pPr>
            <w:r>
              <w:rPr>
                <w:rFonts w:ascii="Tahoma" w:hAnsi="Tahoma" w:cs="Tahoma"/>
                <w:sz w:val="18"/>
                <w:szCs w:val="18"/>
              </w:rPr>
              <w:t>Firma del legale rappresentante</w:t>
            </w:r>
          </w:p>
        </w:tc>
        <w:tc>
          <w:tcPr>
            <w:tcW w:w="4576" w:type="dxa"/>
            <w:tcBorders>
              <w:bottom w:val="dotted" w:sz="4" w:space="0" w:color="000000"/>
            </w:tcBorders>
            <w:shd w:val="clear" w:color="auto" w:fill="F3F3F3"/>
            <w:vAlign w:val="bottom"/>
          </w:tcPr>
          <w:p w:rsidR="00816A41" w:rsidRDefault="00816A41" w:rsidP="00DF3E43">
            <w:pPr>
              <w:snapToGrid w:val="0"/>
              <w:rPr>
                <w:rFonts w:ascii="Tahoma" w:hAnsi="Tahoma" w:cs="Tahoma"/>
                <w:b/>
                <w:bCs/>
                <w:sz w:val="18"/>
                <w:szCs w:val="18"/>
              </w:rPr>
            </w:pPr>
          </w:p>
        </w:tc>
      </w:tr>
      <w:tr w:rsidR="00816A41" w:rsidTr="00DF3E43">
        <w:tc>
          <w:tcPr>
            <w:tcW w:w="308" w:type="dxa"/>
            <w:shd w:val="clear" w:color="auto" w:fill="auto"/>
            <w:vAlign w:val="center"/>
          </w:tcPr>
          <w:p w:rsidR="00816A41" w:rsidRDefault="00816A41" w:rsidP="00DF3E43">
            <w:pPr>
              <w:snapToGrid w:val="0"/>
              <w:jc w:val="right"/>
              <w:rPr>
                <w:rFonts w:ascii="Tahoma" w:hAnsi="Tahoma" w:cs="Tahoma"/>
                <w:b/>
                <w:bCs/>
                <w:sz w:val="18"/>
                <w:szCs w:val="18"/>
                <w:highlight w:val="yellow"/>
              </w:rPr>
            </w:pPr>
          </w:p>
        </w:tc>
        <w:tc>
          <w:tcPr>
            <w:tcW w:w="397" w:type="dxa"/>
            <w:tcBorders>
              <w:bottom w:val="single" w:sz="4" w:space="0" w:color="000000"/>
            </w:tcBorders>
            <w:shd w:val="clear" w:color="auto" w:fill="auto"/>
            <w:vAlign w:val="center"/>
          </w:tcPr>
          <w:p w:rsidR="00816A41" w:rsidRDefault="00816A41" w:rsidP="00DF3E43">
            <w:pPr>
              <w:snapToGrid w:val="0"/>
              <w:rPr>
                <w:rFonts w:ascii="Tahoma" w:hAnsi="Tahoma" w:cs="Tahoma"/>
                <w:b/>
                <w:bCs/>
                <w:sz w:val="18"/>
                <w:szCs w:val="18"/>
              </w:rPr>
            </w:pPr>
          </w:p>
        </w:tc>
        <w:tc>
          <w:tcPr>
            <w:tcW w:w="163" w:type="dxa"/>
            <w:tcBorders>
              <w:left w:val="single" w:sz="4" w:space="0" w:color="000000"/>
              <w:bottom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64" w:type="dxa"/>
            <w:gridSpan w:val="2"/>
            <w:tcBorders>
              <w:bottom w:val="single" w:sz="4" w:space="0" w:color="000000"/>
            </w:tcBorders>
            <w:shd w:val="clear" w:color="auto" w:fill="F3F3F3"/>
          </w:tcPr>
          <w:p w:rsidR="00816A41" w:rsidRDefault="00816A41" w:rsidP="00DF3E43">
            <w:r>
              <w:rPr>
                <w:rFonts w:ascii="Tahoma" w:hAnsi="Tahoma" w:cs="Tahoma"/>
                <w:b/>
                <w:bCs/>
                <w:sz w:val="24"/>
                <w:szCs w:val="24"/>
              </w:rPr>
              <w:t>Sottoscrizione della richiesta</w:t>
            </w:r>
          </w:p>
        </w:tc>
      </w:tr>
      <w:tr w:rsidR="00816A41" w:rsidTr="00DF3E43">
        <w:trPr>
          <w:trHeight w:hRule="exact" w:val="57"/>
        </w:trPr>
        <w:tc>
          <w:tcPr>
            <w:tcW w:w="308" w:type="dxa"/>
            <w:shd w:val="clear" w:color="auto" w:fill="auto"/>
          </w:tcPr>
          <w:p w:rsidR="00816A41" w:rsidRDefault="00816A41" w:rsidP="00DF3E43">
            <w:pPr>
              <w:snapToGrid w:val="0"/>
              <w:rPr>
                <w:rFonts w:ascii="Tahoma" w:hAnsi="Tahoma" w:cs="Tahoma"/>
                <w:b/>
                <w:bCs/>
                <w:sz w:val="18"/>
                <w:szCs w:val="18"/>
                <w:highlight w:val="yellow"/>
              </w:rPr>
            </w:pPr>
          </w:p>
        </w:tc>
        <w:tc>
          <w:tcPr>
            <w:tcW w:w="397" w:type="dxa"/>
            <w:tcBorders>
              <w:top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163" w:type="dxa"/>
            <w:tcBorders>
              <w:top w:val="single" w:sz="4" w:space="0" w:color="000000"/>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64" w:type="dxa"/>
            <w:gridSpan w:val="2"/>
            <w:tcBorders>
              <w:top w:val="single" w:sz="4" w:space="0" w:color="000000"/>
            </w:tcBorders>
            <w:shd w:val="clear" w:color="auto" w:fill="auto"/>
          </w:tcPr>
          <w:p w:rsidR="00816A41" w:rsidRDefault="00816A41" w:rsidP="00DF3E43">
            <w:pPr>
              <w:snapToGrid w:val="0"/>
              <w:rPr>
                <w:rFonts w:ascii="Tahoma" w:hAnsi="Tahoma" w:cs="Tahoma"/>
                <w:b/>
                <w:bCs/>
                <w:sz w:val="18"/>
                <w:szCs w:val="18"/>
              </w:rPr>
            </w:pPr>
          </w:p>
        </w:tc>
      </w:tr>
      <w:tr w:rsidR="00816A41" w:rsidTr="00DF3E43">
        <w:trPr>
          <w:trHeight w:val="454"/>
        </w:trPr>
        <w:tc>
          <w:tcPr>
            <w:tcW w:w="308" w:type="dxa"/>
            <w:shd w:val="clear" w:color="auto" w:fill="auto"/>
            <w:vAlign w:val="bottom"/>
          </w:tcPr>
          <w:p w:rsidR="00816A41" w:rsidRDefault="00816A41" w:rsidP="00DF3E43">
            <w:pPr>
              <w:snapToGrid w:val="0"/>
              <w:rPr>
                <w:rFonts w:ascii="Tahoma" w:hAnsi="Tahoma" w:cs="Tahoma"/>
                <w:b/>
                <w:bCs/>
                <w:sz w:val="18"/>
                <w:szCs w:val="18"/>
                <w:highlight w:val="yellow"/>
              </w:rPr>
            </w:pPr>
          </w:p>
        </w:tc>
        <w:tc>
          <w:tcPr>
            <w:tcW w:w="397" w:type="dxa"/>
            <w:shd w:val="clear" w:color="auto" w:fill="auto"/>
            <w:vAlign w:val="bottom"/>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4788" w:type="dxa"/>
            <w:shd w:val="clear" w:color="auto" w:fill="auto"/>
            <w:vAlign w:val="bottom"/>
          </w:tcPr>
          <w:p w:rsidR="00816A41" w:rsidRDefault="00816A41" w:rsidP="00DF3E43">
            <w:pPr>
              <w:jc w:val="right"/>
            </w:pPr>
            <w:r>
              <w:rPr>
                <w:rFonts w:ascii="Tahoma" w:hAnsi="Tahoma" w:cs="Tahoma"/>
                <w:sz w:val="18"/>
                <w:szCs w:val="18"/>
              </w:rPr>
              <w:t>Firma del legale rappresentante</w:t>
            </w:r>
          </w:p>
        </w:tc>
        <w:tc>
          <w:tcPr>
            <w:tcW w:w="4576" w:type="dxa"/>
            <w:tcBorders>
              <w:bottom w:val="single" w:sz="4" w:space="0" w:color="000000"/>
            </w:tcBorders>
            <w:shd w:val="clear" w:color="auto" w:fill="F3F3F3"/>
            <w:vAlign w:val="bottom"/>
          </w:tcPr>
          <w:p w:rsidR="00816A41" w:rsidRDefault="00816A41" w:rsidP="00DF3E43">
            <w:pPr>
              <w:snapToGrid w:val="0"/>
              <w:rPr>
                <w:rFonts w:ascii="Tahoma" w:hAnsi="Tahoma" w:cs="Tahoma"/>
                <w:b/>
                <w:bCs/>
                <w:sz w:val="18"/>
                <w:szCs w:val="18"/>
              </w:rPr>
            </w:pPr>
          </w:p>
        </w:tc>
      </w:tr>
      <w:tr w:rsidR="00816A41" w:rsidTr="00DF3E43">
        <w:trPr>
          <w:trHeight w:val="113"/>
        </w:trPr>
        <w:tc>
          <w:tcPr>
            <w:tcW w:w="308" w:type="dxa"/>
            <w:shd w:val="clear" w:color="auto" w:fill="auto"/>
            <w:vAlign w:val="bottom"/>
          </w:tcPr>
          <w:p w:rsidR="00816A41" w:rsidRDefault="00816A41" w:rsidP="00DF3E43">
            <w:pPr>
              <w:snapToGrid w:val="0"/>
              <w:rPr>
                <w:rFonts w:ascii="Tahoma" w:hAnsi="Tahoma" w:cs="Tahoma"/>
                <w:b/>
                <w:bCs/>
                <w:sz w:val="18"/>
                <w:szCs w:val="18"/>
                <w:highlight w:val="yellow"/>
              </w:rPr>
            </w:pPr>
          </w:p>
        </w:tc>
        <w:tc>
          <w:tcPr>
            <w:tcW w:w="397" w:type="dxa"/>
            <w:shd w:val="clear" w:color="auto" w:fill="auto"/>
            <w:vAlign w:val="bottom"/>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4788" w:type="dxa"/>
            <w:shd w:val="clear" w:color="auto" w:fill="auto"/>
            <w:vAlign w:val="bottom"/>
          </w:tcPr>
          <w:p w:rsidR="00816A41" w:rsidRDefault="00816A41" w:rsidP="00DF3E43">
            <w:pPr>
              <w:snapToGrid w:val="0"/>
              <w:jc w:val="right"/>
              <w:rPr>
                <w:rFonts w:ascii="Tahoma" w:hAnsi="Tahoma" w:cs="Tahoma"/>
                <w:b/>
                <w:bCs/>
                <w:sz w:val="18"/>
                <w:szCs w:val="18"/>
              </w:rPr>
            </w:pPr>
          </w:p>
        </w:tc>
        <w:tc>
          <w:tcPr>
            <w:tcW w:w="4576" w:type="dxa"/>
            <w:tcBorders>
              <w:top w:val="dotted" w:sz="4" w:space="0" w:color="000000"/>
            </w:tcBorders>
            <w:shd w:val="clear" w:color="auto" w:fill="auto"/>
            <w:vAlign w:val="bottom"/>
          </w:tcPr>
          <w:p w:rsidR="00816A41" w:rsidRDefault="00816A41" w:rsidP="00DF3E43">
            <w:pPr>
              <w:snapToGrid w:val="0"/>
              <w:rPr>
                <w:rFonts w:ascii="Tahoma" w:hAnsi="Tahoma" w:cs="Tahoma"/>
                <w:b/>
                <w:bCs/>
                <w:sz w:val="18"/>
                <w:szCs w:val="18"/>
              </w:rPr>
            </w:pPr>
          </w:p>
        </w:tc>
      </w:tr>
      <w:tr w:rsidR="00816A41" w:rsidTr="00DF3E43">
        <w:trPr>
          <w:trHeight w:val="454"/>
        </w:trPr>
        <w:tc>
          <w:tcPr>
            <w:tcW w:w="308" w:type="dxa"/>
            <w:shd w:val="clear" w:color="auto" w:fill="auto"/>
            <w:vAlign w:val="bottom"/>
          </w:tcPr>
          <w:p w:rsidR="00816A41" w:rsidRDefault="00816A41" w:rsidP="00DF3E43">
            <w:pPr>
              <w:snapToGrid w:val="0"/>
              <w:rPr>
                <w:rFonts w:ascii="Tahoma" w:hAnsi="Tahoma" w:cs="Tahoma"/>
                <w:b/>
                <w:bCs/>
                <w:sz w:val="18"/>
                <w:szCs w:val="18"/>
                <w:highlight w:val="yellow"/>
              </w:rPr>
            </w:pPr>
          </w:p>
        </w:tc>
        <w:tc>
          <w:tcPr>
            <w:tcW w:w="397" w:type="dxa"/>
            <w:shd w:val="clear" w:color="auto" w:fill="auto"/>
            <w:vAlign w:val="bottom"/>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4788" w:type="dxa"/>
            <w:shd w:val="clear" w:color="auto" w:fill="auto"/>
            <w:vAlign w:val="bottom"/>
          </w:tcPr>
          <w:p w:rsidR="00816A41" w:rsidRDefault="00816A41" w:rsidP="00DF3E43">
            <w:pPr>
              <w:jc w:val="right"/>
            </w:pPr>
            <w:r>
              <w:rPr>
                <w:rFonts w:ascii="Tahoma" w:hAnsi="Tahoma" w:cs="Tahoma"/>
                <w:sz w:val="18"/>
                <w:szCs w:val="18"/>
              </w:rPr>
              <w:t>Data e luogo</w:t>
            </w:r>
          </w:p>
        </w:tc>
        <w:tc>
          <w:tcPr>
            <w:tcW w:w="4576" w:type="dxa"/>
            <w:tcBorders>
              <w:bottom w:val="single" w:sz="4" w:space="0" w:color="000000"/>
            </w:tcBorders>
            <w:shd w:val="clear" w:color="auto" w:fill="F3F3F3"/>
            <w:vAlign w:val="bottom"/>
          </w:tcPr>
          <w:p w:rsidR="00816A41" w:rsidRDefault="00816A41" w:rsidP="00DF3E43">
            <w:pPr>
              <w:snapToGrid w:val="0"/>
              <w:rPr>
                <w:rFonts w:ascii="Tahoma" w:hAnsi="Tahoma" w:cs="Tahoma"/>
                <w:b/>
                <w:bCs/>
                <w:sz w:val="18"/>
                <w:szCs w:val="18"/>
              </w:rPr>
            </w:pPr>
          </w:p>
        </w:tc>
      </w:tr>
    </w:tbl>
    <w:p w:rsidR="00816A41" w:rsidRDefault="00816A41" w:rsidP="00816A41">
      <w:pPr>
        <w:pageBreakBefore/>
        <w:rPr>
          <w:rFonts w:ascii="Tahoma" w:hAnsi="Tahoma" w:cs="Tahoma"/>
        </w:rPr>
      </w:pPr>
    </w:p>
    <w:tbl>
      <w:tblPr>
        <w:tblW w:w="0" w:type="auto"/>
        <w:tblInd w:w="-227" w:type="dxa"/>
        <w:tblLayout w:type="fixed"/>
        <w:tblCellMar>
          <w:left w:w="57" w:type="dxa"/>
          <w:right w:w="57" w:type="dxa"/>
        </w:tblCellMar>
        <w:tblLook w:val="0000" w:firstRow="0" w:lastRow="0" w:firstColumn="0" w:lastColumn="0" w:noHBand="0" w:noVBand="0"/>
      </w:tblPr>
      <w:tblGrid>
        <w:gridCol w:w="303"/>
        <w:gridCol w:w="393"/>
        <w:gridCol w:w="163"/>
        <w:gridCol w:w="4818"/>
        <w:gridCol w:w="4555"/>
      </w:tblGrid>
      <w:tr w:rsidR="00816A41" w:rsidTr="00DF3E43">
        <w:tc>
          <w:tcPr>
            <w:tcW w:w="696" w:type="dxa"/>
            <w:gridSpan w:val="2"/>
            <w:shd w:val="clear" w:color="auto" w:fill="003366"/>
            <w:vAlign w:val="center"/>
          </w:tcPr>
          <w:p w:rsidR="00816A41" w:rsidRDefault="00816A41" w:rsidP="00DF3E43">
            <w:pPr>
              <w:pStyle w:val="Titolo1"/>
              <w:jc w:val="center"/>
            </w:pPr>
            <w:r>
              <w:rPr>
                <w:rFonts w:ascii="Tahoma" w:hAnsi="Tahoma" w:cs="Tahoma"/>
                <w:sz w:val="24"/>
                <w:szCs w:val="24"/>
              </w:rPr>
              <w:t>G</w:t>
            </w:r>
          </w:p>
        </w:tc>
        <w:tc>
          <w:tcPr>
            <w:tcW w:w="9536" w:type="dxa"/>
            <w:gridSpan w:val="3"/>
            <w:tcBorders>
              <w:left w:val="single" w:sz="4" w:space="0" w:color="000000"/>
              <w:bottom w:val="single" w:sz="4" w:space="0" w:color="000000"/>
            </w:tcBorders>
            <w:shd w:val="clear" w:color="auto" w:fill="003366"/>
          </w:tcPr>
          <w:p w:rsidR="00816A41" w:rsidRDefault="00816A41" w:rsidP="00DF3E43">
            <w:pPr>
              <w:pStyle w:val="Titolo1"/>
              <w:jc w:val="left"/>
            </w:pPr>
            <w:r>
              <w:rPr>
                <w:rFonts w:ascii="Tahoma" w:hAnsi="Tahoma" w:cs="Tahoma"/>
              </w:rPr>
              <w:t xml:space="preserve">Informativa per i beneficiari persone fisiche o persone di contatto dei soggetti giuridici destinatari degli interventi della Fondazione relativamente ai dati acquisiti nel perseguimento delle finalità istituzionali </w:t>
            </w:r>
            <w:r>
              <w:rPr>
                <w:rFonts w:ascii="Tahoma" w:hAnsi="Tahoma" w:cs="Tahoma"/>
                <w:i/>
              </w:rPr>
              <w:t xml:space="preserve">ex </w:t>
            </w:r>
            <w:r>
              <w:rPr>
                <w:rFonts w:ascii="Tahoma" w:hAnsi="Tahoma" w:cs="Tahoma"/>
              </w:rPr>
              <w:t>art. 13 Regolamento UE 2016/679.</w:t>
            </w:r>
          </w:p>
        </w:tc>
      </w:tr>
      <w:tr w:rsidR="00816A41" w:rsidTr="00DF3E43">
        <w:tblPrEx>
          <w:tblCellMar>
            <w:left w:w="70" w:type="dxa"/>
            <w:right w:w="70" w:type="dxa"/>
          </w:tblCellMar>
        </w:tblPrEx>
        <w:tc>
          <w:tcPr>
            <w:tcW w:w="303" w:type="dxa"/>
            <w:shd w:val="clear" w:color="auto" w:fill="auto"/>
          </w:tcPr>
          <w:p w:rsidR="00816A41" w:rsidRDefault="00816A41" w:rsidP="00DF3E43">
            <w:pPr>
              <w:pStyle w:val="Titolo1"/>
              <w:jc w:val="left"/>
            </w:pPr>
            <w:r>
              <w:rPr>
                <w:rFonts w:ascii="Tahoma" w:hAnsi="Tahoma" w:cs="Tahoma"/>
              </w:rPr>
              <w:t>A</w:t>
            </w:r>
          </w:p>
        </w:tc>
        <w:tc>
          <w:tcPr>
            <w:tcW w:w="393" w:type="dxa"/>
            <w:shd w:val="clear" w:color="auto" w:fill="auto"/>
          </w:tcPr>
          <w:p w:rsidR="00816A41" w:rsidRDefault="00816A41" w:rsidP="00DF3E43">
            <w:pPr>
              <w:pStyle w:val="Titolo1"/>
              <w:snapToGrid w:val="0"/>
              <w:jc w:val="left"/>
              <w:rPr>
                <w:rFonts w:ascii="Tahoma" w:hAnsi="Tahoma" w:cs="Tahoma"/>
                <w:color w:val="auto"/>
                <w:sz w:val="22"/>
                <w:szCs w:val="22"/>
              </w:rPr>
            </w:pPr>
          </w:p>
        </w:tc>
        <w:tc>
          <w:tcPr>
            <w:tcW w:w="4981" w:type="dxa"/>
            <w:gridSpan w:val="2"/>
            <w:tcBorders>
              <w:top w:val="single" w:sz="4" w:space="0" w:color="000000"/>
              <w:left w:val="single" w:sz="4" w:space="0" w:color="000000"/>
            </w:tcBorders>
            <w:shd w:val="clear" w:color="auto" w:fill="auto"/>
          </w:tcPr>
          <w:p w:rsidR="00816A41" w:rsidRDefault="00816A41" w:rsidP="00DF3E43">
            <w:pPr>
              <w:pStyle w:val="Titolo1"/>
              <w:snapToGrid w:val="0"/>
              <w:jc w:val="left"/>
              <w:rPr>
                <w:rFonts w:ascii="Tahoma" w:hAnsi="Tahoma" w:cs="Tahoma"/>
                <w:color w:val="auto"/>
                <w:sz w:val="22"/>
                <w:szCs w:val="22"/>
              </w:rPr>
            </w:pPr>
          </w:p>
        </w:tc>
        <w:tc>
          <w:tcPr>
            <w:tcW w:w="4555" w:type="dxa"/>
            <w:tcBorders>
              <w:top w:val="single" w:sz="4" w:space="0" w:color="000000"/>
            </w:tcBorders>
            <w:shd w:val="clear" w:color="auto" w:fill="auto"/>
          </w:tcPr>
          <w:p w:rsidR="00816A41" w:rsidRDefault="00816A41" w:rsidP="00DF3E43">
            <w:pPr>
              <w:pStyle w:val="Titolo1"/>
              <w:snapToGrid w:val="0"/>
              <w:rPr>
                <w:rFonts w:ascii="Tahoma" w:hAnsi="Tahoma" w:cs="Tahoma"/>
                <w:color w:val="auto"/>
                <w:sz w:val="22"/>
                <w:szCs w:val="22"/>
              </w:rPr>
            </w:pPr>
          </w:p>
        </w:tc>
      </w:tr>
      <w:tr w:rsidR="00816A41" w:rsidTr="00DF3E43">
        <w:tblPrEx>
          <w:tblCellMar>
            <w:left w:w="70" w:type="dxa"/>
            <w:right w:w="70" w:type="dxa"/>
          </w:tblCellMar>
        </w:tblPrEx>
        <w:tc>
          <w:tcPr>
            <w:tcW w:w="303" w:type="dxa"/>
            <w:shd w:val="clear" w:color="auto" w:fill="auto"/>
            <w:vAlign w:val="bottom"/>
          </w:tcPr>
          <w:p w:rsidR="00816A41" w:rsidRDefault="00816A41" w:rsidP="00DF3E43">
            <w:pPr>
              <w:snapToGrid w:val="0"/>
              <w:jc w:val="right"/>
              <w:rPr>
                <w:rFonts w:ascii="Tahoma" w:hAnsi="Tahoma" w:cs="Tahoma"/>
                <w:b/>
                <w:bCs/>
                <w:sz w:val="18"/>
                <w:szCs w:val="18"/>
              </w:rPr>
            </w:pPr>
          </w:p>
        </w:tc>
        <w:tc>
          <w:tcPr>
            <w:tcW w:w="393" w:type="dxa"/>
            <w:shd w:val="clear" w:color="auto" w:fill="auto"/>
            <w:vAlign w:val="bottom"/>
          </w:tcPr>
          <w:p w:rsidR="00816A41" w:rsidRDefault="00816A41" w:rsidP="00DF3E43">
            <w:pPr>
              <w:snapToGrid w:val="0"/>
              <w:jc w:val="right"/>
              <w:rPr>
                <w:rFonts w:ascii="Tahoma" w:hAnsi="Tahoma" w:cs="Tahoma"/>
                <w:b/>
                <w:bCs/>
                <w:sz w:val="18"/>
                <w:szCs w:val="18"/>
              </w:rPr>
            </w:pPr>
          </w:p>
        </w:tc>
        <w:tc>
          <w:tcPr>
            <w:tcW w:w="163" w:type="dxa"/>
            <w:tcBorders>
              <w:left w:val="single" w:sz="4" w:space="0" w:color="000000"/>
            </w:tcBorders>
            <w:shd w:val="clear" w:color="auto" w:fill="auto"/>
            <w:vAlign w:val="bottom"/>
          </w:tcPr>
          <w:p w:rsidR="00816A41" w:rsidRDefault="00816A41" w:rsidP="00DF3E43">
            <w:pPr>
              <w:snapToGrid w:val="0"/>
              <w:rPr>
                <w:rFonts w:ascii="Tahoma" w:hAnsi="Tahoma" w:cs="Tahoma"/>
                <w:b/>
                <w:bCs/>
                <w:sz w:val="18"/>
                <w:szCs w:val="18"/>
              </w:rPr>
            </w:pPr>
          </w:p>
        </w:tc>
        <w:tc>
          <w:tcPr>
            <w:tcW w:w="9373" w:type="dxa"/>
            <w:gridSpan w:val="2"/>
            <w:shd w:val="clear" w:color="auto" w:fill="auto"/>
            <w:vAlign w:val="bottom"/>
          </w:tcPr>
          <w:p w:rsidR="00816A41" w:rsidRDefault="00816A41" w:rsidP="00DF3E43">
            <w:pPr>
              <w:pStyle w:val="Corpotesto"/>
            </w:pPr>
            <w:r>
              <w:rPr>
                <w:rFonts w:ascii="Tahoma" w:hAnsi="Tahoma" w:cs="Tahoma"/>
                <w:sz w:val="18"/>
                <w:szCs w:val="18"/>
              </w:rPr>
              <w:t>La informiamo che i dati forniti o acquisiti da terzi in relazione ai rapporti o alla gestione degli stessi, instaurati con questa Fondazione nell’ambito della realizzazione degli scopi di utilità sociale e di promozione dello sviluppo economico nei settori statutari d'intervento, saranno trattati esclusivamente per la conclusione e gestione dei rapporti stessi, come richiesto dagli articoli 2, comma 2, 3, comma 4, 8 e 9, comma 1, del decreto legislativo 17 maggio 1999, n. 153 e dalle relative disposizioni statutarie e regolamentari, nonché dal Protocollo d’intesa Acri-MEF del 22 aprile 2015.</w:t>
            </w:r>
          </w:p>
          <w:p w:rsidR="00816A41" w:rsidRDefault="00816A41" w:rsidP="00DF3E43">
            <w:pPr>
              <w:pStyle w:val="Corpotesto"/>
            </w:pPr>
            <w:r>
              <w:rPr>
                <w:rFonts w:ascii="Tahoma" w:hAnsi="Tahoma" w:cs="Tahoma"/>
                <w:sz w:val="18"/>
                <w:szCs w:val="18"/>
              </w:rPr>
              <w:t>La informiamo, altresì, che la Fondazione può utilizzare, nei limiti in cui il trattamento sia strettamente funzionale o strumentale alla specifica finalità perseguita, anche i dati di cui all’art. 9 del Regolamento, ossia quelli da cui possono desumersi,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p>
          <w:p w:rsidR="00816A41" w:rsidRDefault="00816A41" w:rsidP="00DF3E43">
            <w:pPr>
              <w:pStyle w:val="Corpotesto"/>
            </w:pPr>
            <w:r>
              <w:rPr>
                <w:rFonts w:ascii="Tahoma" w:hAnsi="Tahoma" w:cs="Tahoma"/>
                <w:sz w:val="18"/>
                <w:szCs w:val="18"/>
              </w:rPr>
              <w:t>I predetti dati saranno conservati e trattati in modo lecito e secondo correttezza, nel rispetto degli obblighi di sicurezza prescritti nel Regolamento europeo in materia di protezione dei dati personali (Regolamento UE 2016/679), di seguito Regolamento, dal personale o da collaboratori, che svolgano operazioni o attività connesse, strumentali, funzionali a quella della Fondazione o che forniscano alla stessa specifici servizi di carattere amministrativo, valutativo, di comunicazione e/o supporto. La Fondazione potrà comunicare o diffondere all’esterno i suoi dati [diversi dai dati sensibili] in adempimento di obblighi di pubblicità recati da disposizioni normative alla stessa applicabili, ovvero quando ciò sia necessario per esigenze di rendicontazione di cui all’articolo 9 del d.lgs. n. 153 del 1999 dell’attività istituzionale svolta o di rappresentanza della medesima Fondazione.</w:t>
            </w:r>
          </w:p>
          <w:p w:rsidR="00816A41" w:rsidRDefault="00816A41" w:rsidP="00DF3E43">
            <w:pPr>
              <w:pStyle w:val="Corpotesto"/>
            </w:pPr>
            <w:r>
              <w:rPr>
                <w:rFonts w:ascii="Tahoma" w:hAnsi="Tahoma" w:cs="Tahoma"/>
                <w:sz w:val="18"/>
                <w:szCs w:val="18"/>
              </w:rPr>
              <w:t xml:space="preserve">Per finalità statistiche o storiche non è prevista la cancellazione nella banca dati </w:t>
            </w:r>
            <w:proofErr w:type="spellStart"/>
            <w:r>
              <w:rPr>
                <w:rFonts w:ascii="Tahoma" w:hAnsi="Tahoma" w:cs="Tahoma"/>
                <w:sz w:val="18"/>
                <w:szCs w:val="18"/>
              </w:rPr>
              <w:t>erogativa</w:t>
            </w:r>
            <w:proofErr w:type="spellEnd"/>
            <w:r>
              <w:rPr>
                <w:rFonts w:ascii="Tahoma" w:hAnsi="Tahoma" w:cs="Tahoma"/>
                <w:sz w:val="18"/>
                <w:szCs w:val="18"/>
              </w:rPr>
              <w:t xml:space="preserve"> della Fondazione dei dati forniti, fermo restando l’esercizio dei diritti dell’interessato sotto indicati, mentre, per quanto attiene alla pubblicazione dei dati, la scadenza sarà correlata al periodo di conservazione della rendicontazione ex articolo 9 del d.lgs. n. 153 del 1999.</w:t>
            </w:r>
          </w:p>
          <w:p w:rsidR="00816A41" w:rsidRDefault="00816A41" w:rsidP="00DF3E43">
            <w:pPr>
              <w:pStyle w:val="Corpotesto"/>
            </w:pPr>
            <w:r>
              <w:rPr>
                <w:rFonts w:ascii="Tahoma" w:hAnsi="Tahoma" w:cs="Tahoma"/>
                <w:sz w:val="18"/>
                <w:szCs w:val="18"/>
              </w:rPr>
              <w:t>Il conferimento dei suddetti dati, seppur facoltativo, è indispensabile per il perseguimento delle finalità di cui sopra, per la realizzazione delle quali è necessario che la Fondazione acquisisca il Suo consenso al trattamento mediante la sottoscrizione dell'allegato modulo.</w:t>
            </w:r>
          </w:p>
          <w:p w:rsidR="00816A41" w:rsidRDefault="00816A41" w:rsidP="00DF3E43">
            <w:pPr>
              <w:pStyle w:val="Corpotesto"/>
            </w:pPr>
            <w:r>
              <w:rPr>
                <w:rFonts w:ascii="Tahoma" w:hAnsi="Tahoma" w:cs="Tahoma"/>
                <w:sz w:val="18"/>
                <w:szCs w:val="18"/>
              </w:rPr>
              <w:t>In base all’art. 7, paragrafo 3, del Regolamento Lei potrà revocare il consenso in qualsiasi momento senza pregiudicare la liceità del trattamento basata sul consenso prestato prima della revoca.</w:t>
            </w:r>
          </w:p>
          <w:p w:rsidR="00816A41" w:rsidRDefault="00816A41" w:rsidP="00DF3E43">
            <w:pPr>
              <w:pStyle w:val="Corpotesto"/>
            </w:pPr>
            <w:r>
              <w:rPr>
                <w:rFonts w:ascii="Tahoma" w:hAnsi="Tahoma" w:cs="Tahoma"/>
                <w:sz w:val="18"/>
                <w:szCs w:val="18"/>
              </w:rPr>
              <w:t>La informiamo, inoltre, che in conformità alle previsioni del Regolamento Lei potrà esercitare nei confronti della Fondazione, in qualità di Titolare del trattamento, il diritto di accesso (art. 15), di rettifica (art. 16), di cancellazione (art. 17), di limitazione del trattamento (art. 18), di opposizione al trattamento (art. 21) e quello alla portabilità (art. 20) dei suoi dati personali, nonché proporre reclamo al Garante per la protezione dei dati personali, ove ritenga che i suoi dati personali siano trattati in violazione delle disposizioni del Regolamento.</w:t>
            </w:r>
          </w:p>
          <w:p w:rsidR="00816A41" w:rsidRDefault="00816A41" w:rsidP="00DF3E43">
            <w:pPr>
              <w:pStyle w:val="Corpotesto"/>
              <w:rPr>
                <w:rFonts w:ascii="Tahoma" w:hAnsi="Tahoma" w:cs="Tahoma"/>
                <w:sz w:val="18"/>
                <w:szCs w:val="18"/>
              </w:rPr>
            </w:pPr>
          </w:p>
          <w:p w:rsidR="00816A41" w:rsidRDefault="00816A41" w:rsidP="00DF3E43">
            <w:pPr>
              <w:pStyle w:val="Corpotesto"/>
            </w:pPr>
            <w:r>
              <w:rPr>
                <w:rFonts w:ascii="Tahoma" w:hAnsi="Tahoma" w:cs="Tahoma"/>
                <w:sz w:val="18"/>
                <w:szCs w:val="18"/>
              </w:rPr>
              <w:t xml:space="preserve">Titolare del trattamento dei dati è la Fondazione del Monte Faenza – via S. Giovanni Bosco n.1 – 48018 Faenza (RA) – </w:t>
            </w:r>
            <w:proofErr w:type="spellStart"/>
            <w:r>
              <w:rPr>
                <w:rFonts w:ascii="Tahoma" w:hAnsi="Tahoma" w:cs="Tahoma"/>
                <w:sz w:val="18"/>
                <w:szCs w:val="18"/>
              </w:rPr>
              <w:t>c.f.</w:t>
            </w:r>
            <w:proofErr w:type="spellEnd"/>
            <w:r>
              <w:rPr>
                <w:rFonts w:ascii="Tahoma" w:hAnsi="Tahoma" w:cs="Tahoma"/>
                <w:sz w:val="18"/>
                <w:szCs w:val="18"/>
              </w:rPr>
              <w:t xml:space="preserve"> 00111660395 – tel.</w:t>
            </w:r>
            <w:r>
              <w:rPr>
                <w:rFonts w:ascii="Tahoma" w:hAnsi="Tahoma" w:cs="Tahoma"/>
                <w:sz w:val="18"/>
                <w:szCs w:val="18"/>
              </w:rPr>
              <w:t xml:space="preserve"> 0546 21247 – e</w:t>
            </w:r>
            <w:bookmarkStart w:id="4" w:name="_GoBack"/>
            <w:bookmarkEnd w:id="4"/>
            <w:r>
              <w:rPr>
                <w:rFonts w:ascii="Tahoma" w:hAnsi="Tahoma" w:cs="Tahoma"/>
                <w:sz w:val="18"/>
                <w:szCs w:val="18"/>
              </w:rPr>
              <w:t xml:space="preserve">mail: </w:t>
            </w:r>
            <w:hyperlink r:id="rId9" w:history="1">
              <w:r>
                <w:rPr>
                  <w:rStyle w:val="Collegamentoipertestuale"/>
                  <w:rFonts w:ascii="Tahoma" w:hAnsi="Tahoma" w:cs="Tahoma"/>
                  <w:color w:val="auto"/>
                  <w:sz w:val="18"/>
                  <w:szCs w:val="18"/>
                  <w:u w:val="none"/>
                </w:rPr>
                <w:t>segreteria@fondazionemontefaenza.it</w:t>
              </w:r>
            </w:hyperlink>
            <w:r>
              <w:rPr>
                <w:rFonts w:ascii="Tahoma" w:hAnsi="Tahoma" w:cs="Tahoma"/>
                <w:sz w:val="18"/>
                <w:szCs w:val="18"/>
              </w:rPr>
              <w:t xml:space="preserve"> – PEC </w:t>
            </w:r>
            <w:hyperlink r:id="rId10" w:history="1">
              <w:proofErr w:type="gramStart"/>
              <w:r>
                <w:rPr>
                  <w:rStyle w:val="Collegamentoipertestuale"/>
                  <w:rFonts w:ascii="Tahoma" w:hAnsi="Tahoma" w:cs="Tahoma"/>
                  <w:color w:val="auto"/>
                  <w:sz w:val="18"/>
                  <w:szCs w:val="18"/>
                  <w:u w:val="none"/>
                </w:rPr>
                <w:t>fondazionemontefaenza@evopec.it</w:t>
              </w:r>
            </w:hyperlink>
            <w:r>
              <w:rPr>
                <w:rFonts w:ascii="Tahoma" w:hAnsi="Tahoma" w:cs="Tahoma"/>
                <w:sz w:val="18"/>
                <w:szCs w:val="18"/>
              </w:rPr>
              <w:t xml:space="preserve"> .</w:t>
            </w:r>
            <w:proofErr w:type="gramEnd"/>
          </w:p>
          <w:p w:rsidR="00816A41" w:rsidRDefault="00816A41" w:rsidP="00DF3E43">
            <w:pPr>
              <w:pStyle w:val="Corpotesto"/>
            </w:pPr>
            <w:r>
              <w:rPr>
                <w:rFonts w:ascii="Tahoma" w:hAnsi="Tahoma" w:cs="Tahoma"/>
                <w:sz w:val="18"/>
                <w:szCs w:val="18"/>
              </w:rPr>
              <w:t>Ulteriori informazioni in ordine al suddetto trattamento potranno essere assunte presso l’Ufficio Segreteria della Fondazione tel. 0546 21247.</w:t>
            </w:r>
          </w:p>
          <w:p w:rsidR="00816A41" w:rsidRDefault="00816A41" w:rsidP="00DF3E43">
            <w:pPr>
              <w:pStyle w:val="Corpotesto"/>
              <w:rPr>
                <w:rFonts w:ascii="Tahoma" w:hAnsi="Tahoma" w:cs="Tahoma"/>
                <w:b/>
                <w:bCs/>
                <w:sz w:val="18"/>
                <w:szCs w:val="18"/>
              </w:rPr>
            </w:pPr>
          </w:p>
        </w:tc>
      </w:tr>
      <w:tr w:rsidR="00816A41" w:rsidTr="00DF3E43">
        <w:tblPrEx>
          <w:tblCellMar>
            <w:left w:w="70" w:type="dxa"/>
            <w:right w:w="70" w:type="dxa"/>
          </w:tblCellMar>
        </w:tblPrEx>
        <w:trPr>
          <w:trHeight w:hRule="exact" w:val="170"/>
        </w:trPr>
        <w:tc>
          <w:tcPr>
            <w:tcW w:w="303" w:type="dxa"/>
            <w:shd w:val="clear" w:color="auto" w:fill="auto"/>
          </w:tcPr>
          <w:p w:rsidR="00816A41" w:rsidRDefault="00816A41" w:rsidP="00DF3E43">
            <w:pPr>
              <w:snapToGrid w:val="0"/>
              <w:rPr>
                <w:rFonts w:ascii="Tahoma" w:hAnsi="Tahoma" w:cs="Tahoma"/>
                <w:b/>
                <w:bCs/>
                <w:sz w:val="18"/>
                <w:szCs w:val="18"/>
                <w:highlight w:val="yellow"/>
              </w:rPr>
            </w:pPr>
          </w:p>
        </w:tc>
        <w:tc>
          <w:tcPr>
            <w:tcW w:w="393" w:type="dxa"/>
            <w:shd w:val="clear" w:color="auto" w:fill="auto"/>
          </w:tcPr>
          <w:p w:rsidR="00816A41" w:rsidRDefault="00816A41" w:rsidP="00DF3E43">
            <w:pPr>
              <w:snapToGrid w:val="0"/>
              <w:rPr>
                <w:rFonts w:ascii="Tahoma" w:hAnsi="Tahoma" w:cs="Tahoma"/>
                <w:b/>
                <w:bCs/>
                <w:sz w:val="18"/>
                <w:szCs w:val="18"/>
              </w:rPr>
            </w:pPr>
          </w:p>
        </w:tc>
        <w:tc>
          <w:tcPr>
            <w:tcW w:w="163" w:type="dxa"/>
            <w:tcBorders>
              <w:left w:val="single" w:sz="4" w:space="0" w:color="000000"/>
            </w:tcBorders>
            <w:shd w:val="clear" w:color="auto" w:fill="auto"/>
          </w:tcPr>
          <w:p w:rsidR="00816A41" w:rsidRDefault="00816A41" w:rsidP="00DF3E43">
            <w:pPr>
              <w:snapToGrid w:val="0"/>
              <w:rPr>
                <w:rFonts w:ascii="Tahoma" w:hAnsi="Tahoma" w:cs="Tahoma"/>
                <w:b/>
                <w:bCs/>
                <w:sz w:val="18"/>
                <w:szCs w:val="18"/>
              </w:rPr>
            </w:pPr>
          </w:p>
        </w:tc>
        <w:tc>
          <w:tcPr>
            <w:tcW w:w="9373" w:type="dxa"/>
            <w:gridSpan w:val="2"/>
            <w:shd w:val="clear" w:color="auto" w:fill="auto"/>
          </w:tcPr>
          <w:p w:rsidR="00816A41" w:rsidRDefault="00816A41" w:rsidP="00DF3E43">
            <w:pPr>
              <w:snapToGrid w:val="0"/>
              <w:rPr>
                <w:rFonts w:ascii="Tahoma" w:hAnsi="Tahoma" w:cs="Tahoma"/>
                <w:b/>
                <w:bCs/>
                <w:sz w:val="18"/>
                <w:szCs w:val="18"/>
              </w:rPr>
            </w:pPr>
          </w:p>
        </w:tc>
      </w:tr>
      <w:tr w:rsidR="00816A41" w:rsidTr="00DF3E43">
        <w:tblPrEx>
          <w:tblCellMar>
            <w:left w:w="70" w:type="dxa"/>
            <w:right w:w="70" w:type="dxa"/>
          </w:tblCellMar>
        </w:tblPrEx>
        <w:tc>
          <w:tcPr>
            <w:tcW w:w="303" w:type="dxa"/>
            <w:shd w:val="clear" w:color="auto" w:fill="auto"/>
            <w:vAlign w:val="center"/>
          </w:tcPr>
          <w:p w:rsidR="00816A41" w:rsidRDefault="00816A41" w:rsidP="00DF3E43">
            <w:pPr>
              <w:snapToGrid w:val="0"/>
              <w:jc w:val="right"/>
              <w:rPr>
                <w:rFonts w:ascii="Tahoma" w:hAnsi="Tahoma" w:cs="Tahoma"/>
                <w:b/>
                <w:bCs/>
                <w:sz w:val="22"/>
                <w:szCs w:val="22"/>
                <w:highlight w:val="yellow"/>
              </w:rPr>
            </w:pPr>
          </w:p>
        </w:tc>
        <w:tc>
          <w:tcPr>
            <w:tcW w:w="393" w:type="dxa"/>
            <w:tcBorders>
              <w:bottom w:val="single" w:sz="4" w:space="0" w:color="000000"/>
            </w:tcBorders>
            <w:shd w:val="clear" w:color="auto" w:fill="auto"/>
            <w:vAlign w:val="center"/>
          </w:tcPr>
          <w:p w:rsidR="00816A41" w:rsidRDefault="00816A41" w:rsidP="00DF3E43">
            <w:pPr>
              <w:snapToGrid w:val="0"/>
              <w:jc w:val="right"/>
              <w:rPr>
                <w:rFonts w:ascii="Tahoma" w:hAnsi="Tahoma" w:cs="Tahoma"/>
                <w:b/>
                <w:bCs/>
                <w:sz w:val="22"/>
                <w:szCs w:val="22"/>
              </w:rPr>
            </w:pPr>
          </w:p>
        </w:tc>
        <w:tc>
          <w:tcPr>
            <w:tcW w:w="163" w:type="dxa"/>
            <w:tcBorders>
              <w:left w:val="single" w:sz="4" w:space="0" w:color="000000"/>
              <w:bottom w:val="single" w:sz="4" w:space="0" w:color="000000"/>
            </w:tcBorders>
            <w:shd w:val="clear" w:color="auto" w:fill="auto"/>
          </w:tcPr>
          <w:p w:rsidR="00816A41" w:rsidRDefault="00816A41" w:rsidP="00DF3E43">
            <w:pPr>
              <w:snapToGrid w:val="0"/>
              <w:rPr>
                <w:rFonts w:ascii="Tahoma" w:hAnsi="Tahoma" w:cs="Tahoma"/>
                <w:b/>
                <w:bCs/>
                <w:sz w:val="22"/>
                <w:szCs w:val="22"/>
              </w:rPr>
            </w:pPr>
          </w:p>
        </w:tc>
        <w:tc>
          <w:tcPr>
            <w:tcW w:w="9373" w:type="dxa"/>
            <w:gridSpan w:val="2"/>
            <w:tcBorders>
              <w:bottom w:val="single" w:sz="4" w:space="0" w:color="000000"/>
            </w:tcBorders>
            <w:shd w:val="clear" w:color="auto" w:fill="auto"/>
          </w:tcPr>
          <w:p w:rsidR="00816A41" w:rsidRDefault="00816A41" w:rsidP="00DF3E43">
            <w:r>
              <w:rPr>
                <w:rFonts w:ascii="Tahoma" w:hAnsi="Tahoma" w:cs="Tahoma"/>
                <w:b/>
                <w:bCs/>
              </w:rPr>
              <w:t>Consenso ai sensi dell’art. 7 del Regolamento UE 2016/679</w:t>
            </w:r>
          </w:p>
          <w:p w:rsidR="00816A41" w:rsidRDefault="00816A41" w:rsidP="00DF3E43">
            <w:pPr>
              <w:rPr>
                <w:rFonts w:ascii="Tahoma" w:hAnsi="Tahoma" w:cs="Tahoma"/>
                <w:b/>
                <w:bCs/>
              </w:rPr>
            </w:pPr>
          </w:p>
          <w:p w:rsidR="00816A41" w:rsidRDefault="00816A41" w:rsidP="00DF3E43">
            <w:r>
              <w:rPr>
                <w:rFonts w:ascii="Tahoma" w:hAnsi="Tahoma" w:cs="Tahoma"/>
                <w:bCs/>
              </w:rPr>
              <w:t>In ossequio a quanto disposto dall’art.7 del Regolamento UE 2016/679, il sottoscritto</w:t>
            </w:r>
          </w:p>
          <w:p w:rsidR="00816A41" w:rsidRDefault="00816A41" w:rsidP="00DF3E43">
            <w:pPr>
              <w:rPr>
                <w:rFonts w:ascii="Tahoma" w:hAnsi="Tahoma" w:cs="Tahoma"/>
                <w:bCs/>
              </w:rPr>
            </w:pPr>
          </w:p>
          <w:p w:rsidR="00816A41" w:rsidRDefault="00816A41" w:rsidP="00DF3E43">
            <w:r>
              <w:rPr>
                <w:rFonts w:ascii="Tahoma" w:eastAsia="Tahoma" w:hAnsi="Tahoma" w:cs="Tahoma"/>
                <w:bCs/>
              </w:rPr>
              <w:t>…………………………………………………………………………………………………………………………………………………</w:t>
            </w:r>
          </w:p>
          <w:p w:rsidR="00816A41" w:rsidRDefault="00816A41" w:rsidP="00DF3E43">
            <w:pPr>
              <w:jc w:val="both"/>
            </w:pPr>
            <w:proofErr w:type="gramStart"/>
            <w:r>
              <w:rPr>
                <w:rFonts w:ascii="Tahoma" w:hAnsi="Tahoma" w:cs="Tahoma"/>
                <w:bCs/>
              </w:rPr>
              <w:t>dichiara</w:t>
            </w:r>
            <w:proofErr w:type="gramEnd"/>
            <w:r>
              <w:rPr>
                <w:rFonts w:ascii="Tahoma" w:hAnsi="Tahoma" w:cs="Tahoma"/>
                <w:bCs/>
              </w:rPr>
              <w:t xml:space="preserve"> di aver compreso integralmente l’informativa fornita dal Titolare del trattamento ed esprime il proprio consenso al trattamento dei propri dati personali per le finalità ivi indicate, compreso il trattamento dei dati sensibili, e nei limiti dell’informativa stessa.</w:t>
            </w:r>
          </w:p>
          <w:p w:rsidR="00816A41" w:rsidRDefault="00816A41" w:rsidP="00DF3E43">
            <w:pPr>
              <w:rPr>
                <w:rFonts w:ascii="Tahoma" w:hAnsi="Tahoma" w:cs="Tahoma"/>
                <w:bCs/>
              </w:rPr>
            </w:pPr>
          </w:p>
          <w:p w:rsidR="00816A41" w:rsidRDefault="00816A41" w:rsidP="00DF3E43">
            <w:pPr>
              <w:rPr>
                <w:rFonts w:ascii="Tahoma" w:hAnsi="Tahoma" w:cs="Tahoma"/>
                <w:bCs/>
              </w:rPr>
            </w:pPr>
          </w:p>
          <w:p w:rsidR="00816A41" w:rsidRDefault="00816A41" w:rsidP="00DF3E43">
            <w:pPr>
              <w:rPr>
                <w:rFonts w:ascii="Tahoma" w:hAnsi="Tahoma" w:cs="Tahoma"/>
                <w:bCs/>
              </w:rPr>
            </w:pPr>
          </w:p>
          <w:p w:rsidR="00816A41" w:rsidRDefault="00816A41" w:rsidP="00DF3E43">
            <w:pPr>
              <w:rPr>
                <w:rFonts w:ascii="Tahoma" w:hAnsi="Tahoma" w:cs="Tahoma"/>
                <w:bCs/>
              </w:rPr>
            </w:pPr>
          </w:p>
          <w:p w:rsidR="00816A41" w:rsidRDefault="00816A41" w:rsidP="00DF3E43">
            <w:r>
              <w:rPr>
                <w:rFonts w:ascii="Tahoma" w:hAnsi="Tahoma" w:cs="Tahoma"/>
                <w:bCs/>
              </w:rPr>
              <w:t>Faenza, …………………………….</w:t>
            </w:r>
          </w:p>
          <w:p w:rsidR="00816A41" w:rsidRDefault="00816A41" w:rsidP="00DF3E43">
            <w:pPr>
              <w:rPr>
                <w:rFonts w:ascii="Tahoma" w:hAnsi="Tahoma" w:cs="Tahoma"/>
                <w:b/>
                <w:bCs/>
              </w:rPr>
            </w:pPr>
          </w:p>
          <w:p w:rsidR="00816A41" w:rsidRDefault="00816A41" w:rsidP="00DF3E43">
            <w:pPr>
              <w:rPr>
                <w:rFonts w:ascii="Tahoma" w:hAnsi="Tahoma" w:cs="Tahoma"/>
                <w:b/>
                <w:bCs/>
              </w:rPr>
            </w:pPr>
          </w:p>
          <w:p w:rsidR="00816A41" w:rsidRDefault="00816A41" w:rsidP="00DF3E43">
            <w:pPr>
              <w:rPr>
                <w:rFonts w:ascii="Tahoma" w:hAnsi="Tahoma" w:cs="Tahoma"/>
                <w:b/>
                <w:bCs/>
              </w:rPr>
            </w:pPr>
          </w:p>
        </w:tc>
      </w:tr>
    </w:tbl>
    <w:p w:rsidR="009A6675" w:rsidRDefault="009A6675"/>
    <w:sectPr w:rsidR="009A667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496" w:rsidRDefault="00C41496" w:rsidP="00816A41">
      <w:r>
        <w:separator/>
      </w:r>
    </w:p>
  </w:endnote>
  <w:endnote w:type="continuationSeparator" w:id="0">
    <w:p w:rsidR="00C41496" w:rsidRDefault="00C41496" w:rsidP="0081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496" w:rsidRDefault="00C41496" w:rsidP="00816A41">
      <w:r>
        <w:separator/>
      </w:r>
    </w:p>
  </w:footnote>
  <w:footnote w:type="continuationSeparator" w:id="0">
    <w:p w:rsidR="00C41496" w:rsidRDefault="00C41496" w:rsidP="00816A41">
      <w:r>
        <w:continuationSeparator/>
      </w:r>
    </w:p>
  </w:footnote>
  <w:footnote w:id="1">
    <w:p w:rsidR="00816A41" w:rsidRDefault="00816A41" w:rsidP="00816A41">
      <w:pPr>
        <w:pStyle w:val="Testonotaapidipagina"/>
        <w:ind w:left="-142" w:hanging="142"/>
      </w:pPr>
      <w:r>
        <w:rPr>
          <w:rStyle w:val="Caratterenotaapidipagina"/>
          <w:rFonts w:ascii="Tahoma" w:hAnsi="Tahoma"/>
        </w:rPr>
        <w:footnoteRef/>
      </w:r>
      <w:r>
        <w:rPr>
          <w:rFonts w:ascii="Tahoma" w:eastAsia="Tahoma" w:hAnsi="Tahoma" w:cs="Tahoma"/>
          <w:sz w:val="16"/>
          <w:szCs w:val="16"/>
        </w:rPr>
        <w:tab/>
        <w:t xml:space="preserve"> </w:t>
      </w:r>
      <w:r>
        <w:rPr>
          <w:rFonts w:ascii="Tahoma" w:hAnsi="Tahoma" w:cs="Tahoma"/>
          <w:sz w:val="16"/>
          <w:szCs w:val="16"/>
        </w:rPr>
        <w:t>Si specifica che l’organizzazione richiedente deve coincidere con il soggetto che sostiene gli oneri per il progetto a fronte del quale viene richiesto il contributo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5"/>
    <w:lvl w:ilvl="0">
      <w:start w:val="1"/>
      <w:numFmt w:val="bullet"/>
      <w:lvlText w:val=""/>
      <w:lvlJc w:val="left"/>
      <w:pPr>
        <w:tabs>
          <w:tab w:val="num" w:pos="360"/>
        </w:tabs>
        <w:ind w:left="360" w:hanging="360"/>
      </w:pPr>
      <w:rPr>
        <w:rFonts w:ascii="Wingdings" w:hAnsi="Wingdings" w:cs="Wingdings" w:hint="default"/>
      </w:rPr>
    </w:lvl>
  </w:abstractNum>
  <w:abstractNum w:abstractNumId="2"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41"/>
    <w:rsid w:val="000F29C5"/>
    <w:rsid w:val="001A3484"/>
    <w:rsid w:val="00813675"/>
    <w:rsid w:val="00816A41"/>
    <w:rsid w:val="00856A60"/>
    <w:rsid w:val="008A1BA1"/>
    <w:rsid w:val="009A6675"/>
    <w:rsid w:val="00C41496"/>
    <w:rsid w:val="00CA7F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EB520-9D6B-4040-847D-A689E3C5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6A41"/>
    <w:pPr>
      <w:suppressAutoHyphens/>
      <w:spacing w:after="0" w:line="240" w:lineRule="auto"/>
    </w:pPr>
    <w:rPr>
      <w:rFonts w:ascii="Times New Roman" w:eastAsia="Times New Roman" w:hAnsi="Times New Roman" w:cs="Times New Roman"/>
      <w:sz w:val="20"/>
      <w:szCs w:val="20"/>
      <w:lang w:eastAsia="zh-CN"/>
    </w:rPr>
  </w:style>
  <w:style w:type="paragraph" w:styleId="Titolo1">
    <w:name w:val="heading 1"/>
    <w:basedOn w:val="Normale"/>
    <w:next w:val="Normale"/>
    <w:link w:val="Titolo1Carattere"/>
    <w:qFormat/>
    <w:rsid w:val="00816A41"/>
    <w:pPr>
      <w:keepNext/>
      <w:numPr>
        <w:numId w:val="1"/>
      </w:numPr>
      <w:jc w:val="right"/>
      <w:outlineLvl w:val="0"/>
    </w:pPr>
    <w:rPr>
      <w:b/>
      <w:bCs/>
      <w:color w:val="FFFFFF"/>
    </w:rPr>
  </w:style>
  <w:style w:type="paragraph" w:styleId="Titolo2">
    <w:name w:val="heading 2"/>
    <w:basedOn w:val="Normale"/>
    <w:next w:val="Normale"/>
    <w:link w:val="Titolo2Carattere"/>
    <w:qFormat/>
    <w:rsid w:val="00816A41"/>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816A41"/>
    <w:pPr>
      <w:keepNext/>
      <w:numPr>
        <w:ilvl w:val="2"/>
        <w:numId w:val="1"/>
      </w:numPr>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816A41"/>
    <w:pPr>
      <w:keepNext/>
      <w:numPr>
        <w:ilvl w:val="3"/>
        <w:numId w:val="1"/>
      </w:numPr>
      <w:tabs>
        <w:tab w:val="left" w:pos="9638"/>
        <w:tab w:val="right" w:pos="10620"/>
      </w:tabs>
      <w:ind w:right="830"/>
      <w:jc w:val="center"/>
      <w:outlineLvl w:val="3"/>
    </w:pPr>
    <w:rPr>
      <w:b/>
      <w:bCs/>
      <w:color w:val="FFFFFF"/>
    </w:rPr>
  </w:style>
  <w:style w:type="paragraph" w:styleId="Titolo5">
    <w:name w:val="heading 5"/>
    <w:basedOn w:val="Normale"/>
    <w:next w:val="Normale"/>
    <w:link w:val="Titolo5Carattere"/>
    <w:qFormat/>
    <w:rsid w:val="00816A41"/>
    <w:pPr>
      <w:numPr>
        <w:ilvl w:val="4"/>
        <w:numId w:val="1"/>
      </w:numPr>
      <w:spacing w:before="240" w:after="60"/>
      <w:outlineLvl w:val="4"/>
    </w:pPr>
    <w:rPr>
      <w:b/>
      <w:bCs/>
      <w:i/>
      <w:iCs/>
      <w:sz w:val="26"/>
      <w:szCs w:val="26"/>
    </w:rPr>
  </w:style>
  <w:style w:type="paragraph" w:styleId="Titolo6">
    <w:name w:val="heading 6"/>
    <w:basedOn w:val="Normale"/>
    <w:next w:val="Normale"/>
    <w:link w:val="Titolo6Carattere"/>
    <w:qFormat/>
    <w:rsid w:val="00816A41"/>
    <w:pPr>
      <w:keepNext/>
      <w:numPr>
        <w:ilvl w:val="5"/>
        <w:numId w:val="1"/>
      </w:numPr>
      <w:tabs>
        <w:tab w:val="left" w:pos="9638"/>
        <w:tab w:val="right" w:pos="11955"/>
      </w:tabs>
      <w:ind w:right="830"/>
      <w:jc w:val="center"/>
      <w:outlineLvl w:val="5"/>
    </w:pPr>
    <w:rPr>
      <w:b/>
      <w:bCs/>
      <w:sz w:val="18"/>
      <w:szCs w:val="18"/>
    </w:rPr>
  </w:style>
  <w:style w:type="paragraph" w:styleId="Titolo7">
    <w:name w:val="heading 7"/>
    <w:basedOn w:val="Normale"/>
    <w:next w:val="Normale"/>
    <w:link w:val="Titolo7Carattere"/>
    <w:qFormat/>
    <w:rsid w:val="00816A41"/>
    <w:pPr>
      <w:keepNext/>
      <w:numPr>
        <w:ilvl w:val="6"/>
        <w:numId w:val="1"/>
      </w:numPr>
      <w:ind w:right="1161"/>
      <w:jc w:val="both"/>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16A41"/>
    <w:rPr>
      <w:rFonts w:ascii="Times New Roman" w:eastAsia="Times New Roman" w:hAnsi="Times New Roman" w:cs="Times New Roman"/>
      <w:b/>
      <w:bCs/>
      <w:color w:val="FFFFFF"/>
      <w:sz w:val="20"/>
      <w:szCs w:val="20"/>
      <w:lang w:eastAsia="zh-CN"/>
    </w:rPr>
  </w:style>
  <w:style w:type="character" w:customStyle="1" w:styleId="Titolo2Carattere">
    <w:name w:val="Titolo 2 Carattere"/>
    <w:basedOn w:val="Carpredefinitoparagrafo"/>
    <w:link w:val="Titolo2"/>
    <w:rsid w:val="00816A41"/>
    <w:rPr>
      <w:rFonts w:ascii="Arial" w:eastAsia="Times New Roman" w:hAnsi="Arial" w:cs="Arial"/>
      <w:b/>
      <w:bCs/>
      <w:i/>
      <w:iCs/>
      <w:sz w:val="28"/>
      <w:szCs w:val="28"/>
      <w:lang w:eastAsia="zh-CN"/>
    </w:rPr>
  </w:style>
  <w:style w:type="character" w:customStyle="1" w:styleId="Titolo3Carattere">
    <w:name w:val="Titolo 3 Carattere"/>
    <w:basedOn w:val="Carpredefinitoparagrafo"/>
    <w:link w:val="Titolo3"/>
    <w:rsid w:val="00816A41"/>
    <w:rPr>
      <w:rFonts w:ascii="Arial" w:eastAsia="Times New Roman" w:hAnsi="Arial" w:cs="Arial"/>
      <w:b/>
      <w:bCs/>
      <w:sz w:val="26"/>
      <w:szCs w:val="26"/>
      <w:lang w:eastAsia="zh-CN"/>
    </w:rPr>
  </w:style>
  <w:style w:type="character" w:customStyle="1" w:styleId="Titolo4Carattere">
    <w:name w:val="Titolo 4 Carattere"/>
    <w:basedOn w:val="Carpredefinitoparagrafo"/>
    <w:link w:val="Titolo4"/>
    <w:rsid w:val="00816A41"/>
    <w:rPr>
      <w:rFonts w:ascii="Times New Roman" w:eastAsia="Times New Roman" w:hAnsi="Times New Roman" w:cs="Times New Roman"/>
      <w:b/>
      <w:bCs/>
      <w:color w:val="FFFFFF"/>
      <w:sz w:val="20"/>
      <w:szCs w:val="20"/>
      <w:lang w:eastAsia="zh-CN"/>
    </w:rPr>
  </w:style>
  <w:style w:type="character" w:customStyle="1" w:styleId="Titolo5Carattere">
    <w:name w:val="Titolo 5 Carattere"/>
    <w:basedOn w:val="Carpredefinitoparagrafo"/>
    <w:link w:val="Titolo5"/>
    <w:rsid w:val="00816A41"/>
    <w:rPr>
      <w:rFonts w:ascii="Times New Roman" w:eastAsia="Times New Roman" w:hAnsi="Times New Roman" w:cs="Times New Roman"/>
      <w:b/>
      <w:bCs/>
      <w:i/>
      <w:iCs/>
      <w:sz w:val="26"/>
      <w:szCs w:val="26"/>
      <w:lang w:eastAsia="zh-CN"/>
    </w:rPr>
  </w:style>
  <w:style w:type="character" w:customStyle="1" w:styleId="Titolo6Carattere">
    <w:name w:val="Titolo 6 Carattere"/>
    <w:basedOn w:val="Carpredefinitoparagrafo"/>
    <w:link w:val="Titolo6"/>
    <w:rsid w:val="00816A41"/>
    <w:rPr>
      <w:rFonts w:ascii="Times New Roman" w:eastAsia="Times New Roman" w:hAnsi="Times New Roman" w:cs="Times New Roman"/>
      <w:b/>
      <w:bCs/>
      <w:sz w:val="18"/>
      <w:szCs w:val="18"/>
      <w:lang w:eastAsia="zh-CN"/>
    </w:rPr>
  </w:style>
  <w:style w:type="character" w:customStyle="1" w:styleId="Titolo7Carattere">
    <w:name w:val="Titolo 7 Carattere"/>
    <w:basedOn w:val="Carpredefinitoparagrafo"/>
    <w:link w:val="Titolo7"/>
    <w:rsid w:val="00816A41"/>
    <w:rPr>
      <w:rFonts w:ascii="Times New Roman" w:eastAsia="Times New Roman" w:hAnsi="Times New Roman" w:cs="Times New Roman"/>
      <w:b/>
      <w:bCs/>
      <w:sz w:val="20"/>
      <w:szCs w:val="20"/>
      <w:lang w:eastAsia="zh-CN"/>
    </w:rPr>
  </w:style>
  <w:style w:type="character" w:customStyle="1" w:styleId="WW8Num1z0">
    <w:name w:val="WW8Num1z0"/>
    <w:rsid w:val="00816A41"/>
    <w:rPr>
      <w:rFonts w:ascii="Wingdings" w:hAnsi="Wingdings" w:cs="Wingdings" w:hint="default"/>
    </w:rPr>
  </w:style>
  <w:style w:type="character" w:customStyle="1" w:styleId="WW8Num1z1">
    <w:name w:val="WW8Num1z1"/>
    <w:rsid w:val="00816A41"/>
    <w:rPr>
      <w:rFonts w:ascii="Courier New" w:hAnsi="Courier New" w:cs="Courier New" w:hint="default"/>
    </w:rPr>
  </w:style>
  <w:style w:type="character" w:customStyle="1" w:styleId="WW8Num1z3">
    <w:name w:val="WW8Num1z3"/>
    <w:rsid w:val="00816A41"/>
    <w:rPr>
      <w:rFonts w:ascii="Symbol" w:hAnsi="Symbol" w:cs="Symbol" w:hint="default"/>
    </w:rPr>
  </w:style>
  <w:style w:type="character" w:customStyle="1" w:styleId="WW8Num2z0">
    <w:name w:val="WW8Num2z0"/>
    <w:rsid w:val="00816A41"/>
    <w:rPr>
      <w:rFonts w:ascii="Wingdings" w:hAnsi="Wingdings" w:cs="Wingdings" w:hint="default"/>
    </w:rPr>
  </w:style>
  <w:style w:type="character" w:customStyle="1" w:styleId="WW8Num2z1">
    <w:name w:val="WW8Num2z1"/>
    <w:rsid w:val="00816A41"/>
    <w:rPr>
      <w:rFonts w:ascii="Courier New" w:hAnsi="Courier New" w:cs="Courier New" w:hint="default"/>
    </w:rPr>
  </w:style>
  <w:style w:type="character" w:customStyle="1" w:styleId="WW8Num2z3">
    <w:name w:val="WW8Num2z3"/>
    <w:rsid w:val="00816A41"/>
    <w:rPr>
      <w:rFonts w:ascii="Symbol" w:hAnsi="Symbol" w:cs="Symbol" w:hint="default"/>
    </w:rPr>
  </w:style>
  <w:style w:type="character" w:customStyle="1" w:styleId="WW8Num3z0">
    <w:name w:val="WW8Num3z0"/>
    <w:rsid w:val="00816A41"/>
    <w:rPr>
      <w:rFonts w:ascii="Tahoma" w:eastAsia="Times New Roman" w:hAnsi="Tahoma" w:cs="Tahoma" w:hint="default"/>
    </w:rPr>
  </w:style>
  <w:style w:type="character" w:customStyle="1" w:styleId="WW8Num3z1">
    <w:name w:val="WW8Num3z1"/>
    <w:rsid w:val="00816A41"/>
    <w:rPr>
      <w:rFonts w:ascii="Courier New" w:hAnsi="Courier New" w:cs="Courier New" w:hint="default"/>
    </w:rPr>
  </w:style>
  <w:style w:type="character" w:customStyle="1" w:styleId="WW8Num3z2">
    <w:name w:val="WW8Num3z2"/>
    <w:rsid w:val="00816A41"/>
    <w:rPr>
      <w:rFonts w:ascii="Wingdings" w:hAnsi="Wingdings" w:cs="Wingdings" w:hint="default"/>
    </w:rPr>
  </w:style>
  <w:style w:type="character" w:customStyle="1" w:styleId="WW8Num3z3">
    <w:name w:val="WW8Num3z3"/>
    <w:rsid w:val="00816A41"/>
    <w:rPr>
      <w:rFonts w:ascii="Symbol" w:hAnsi="Symbol" w:cs="Symbol" w:hint="default"/>
    </w:rPr>
  </w:style>
  <w:style w:type="character" w:customStyle="1" w:styleId="WW8Num4z0">
    <w:name w:val="WW8Num4z0"/>
    <w:rsid w:val="00816A41"/>
    <w:rPr>
      <w:rFonts w:ascii="Tahoma" w:eastAsia="Times New Roman" w:hAnsi="Tahoma" w:cs="Tahoma" w:hint="default"/>
    </w:rPr>
  </w:style>
  <w:style w:type="character" w:customStyle="1" w:styleId="WW8Num4z1">
    <w:name w:val="WW8Num4z1"/>
    <w:rsid w:val="00816A41"/>
    <w:rPr>
      <w:rFonts w:ascii="Courier New" w:hAnsi="Courier New" w:cs="Courier New" w:hint="default"/>
    </w:rPr>
  </w:style>
  <w:style w:type="character" w:customStyle="1" w:styleId="WW8Num4z2">
    <w:name w:val="WW8Num4z2"/>
    <w:rsid w:val="00816A41"/>
    <w:rPr>
      <w:rFonts w:ascii="Wingdings" w:hAnsi="Wingdings" w:cs="Wingdings" w:hint="default"/>
    </w:rPr>
  </w:style>
  <w:style w:type="character" w:customStyle="1" w:styleId="WW8Num4z3">
    <w:name w:val="WW8Num4z3"/>
    <w:rsid w:val="00816A41"/>
    <w:rPr>
      <w:rFonts w:ascii="Symbol" w:hAnsi="Symbol" w:cs="Symbol" w:hint="default"/>
    </w:rPr>
  </w:style>
  <w:style w:type="character" w:customStyle="1" w:styleId="WW8Num5z0">
    <w:name w:val="WW8Num5z0"/>
    <w:rsid w:val="00816A41"/>
    <w:rPr>
      <w:rFonts w:ascii="Wingdings" w:hAnsi="Wingdings" w:cs="Wingdings" w:hint="default"/>
    </w:rPr>
  </w:style>
  <w:style w:type="character" w:customStyle="1" w:styleId="WW8Num5z1">
    <w:name w:val="WW8Num5z1"/>
    <w:rsid w:val="00816A41"/>
    <w:rPr>
      <w:rFonts w:ascii="Courier New" w:hAnsi="Courier New" w:cs="Courier New" w:hint="default"/>
    </w:rPr>
  </w:style>
  <w:style w:type="character" w:customStyle="1" w:styleId="WW8Num5z3">
    <w:name w:val="WW8Num5z3"/>
    <w:rsid w:val="00816A41"/>
    <w:rPr>
      <w:rFonts w:ascii="Symbol" w:hAnsi="Symbol" w:cs="Symbol" w:hint="default"/>
    </w:rPr>
  </w:style>
  <w:style w:type="character" w:customStyle="1" w:styleId="WW8Num6z0">
    <w:name w:val="WW8Num6z0"/>
    <w:rsid w:val="00816A41"/>
    <w:rPr>
      <w:rFonts w:ascii="Tahoma" w:eastAsia="Times New Roman" w:hAnsi="Tahoma" w:cs="Tahoma" w:hint="default"/>
    </w:rPr>
  </w:style>
  <w:style w:type="character" w:customStyle="1" w:styleId="WW8Num6z1">
    <w:name w:val="WW8Num6z1"/>
    <w:rsid w:val="00816A41"/>
    <w:rPr>
      <w:rFonts w:ascii="Courier New" w:hAnsi="Courier New" w:cs="Courier New" w:hint="default"/>
    </w:rPr>
  </w:style>
  <w:style w:type="character" w:customStyle="1" w:styleId="WW8Num6z2">
    <w:name w:val="WW8Num6z2"/>
    <w:rsid w:val="00816A41"/>
    <w:rPr>
      <w:rFonts w:ascii="Wingdings" w:hAnsi="Wingdings" w:cs="Wingdings" w:hint="default"/>
    </w:rPr>
  </w:style>
  <w:style w:type="character" w:customStyle="1" w:styleId="WW8Num6z3">
    <w:name w:val="WW8Num6z3"/>
    <w:rsid w:val="00816A41"/>
    <w:rPr>
      <w:rFonts w:ascii="Symbol" w:hAnsi="Symbol" w:cs="Symbol" w:hint="default"/>
    </w:rPr>
  </w:style>
  <w:style w:type="character" w:customStyle="1" w:styleId="WW8Num7z0">
    <w:name w:val="WW8Num7z0"/>
    <w:rsid w:val="00816A41"/>
    <w:rPr>
      <w:rFonts w:ascii="Symbol" w:hAnsi="Symbol" w:cs="Symbol" w:hint="default"/>
    </w:rPr>
  </w:style>
  <w:style w:type="character" w:customStyle="1" w:styleId="WW8Num7z1">
    <w:name w:val="WW8Num7z1"/>
    <w:rsid w:val="00816A41"/>
    <w:rPr>
      <w:rFonts w:ascii="Courier New" w:hAnsi="Courier New" w:cs="Courier New" w:hint="default"/>
    </w:rPr>
  </w:style>
  <w:style w:type="character" w:customStyle="1" w:styleId="WW8Num7z2">
    <w:name w:val="WW8Num7z2"/>
    <w:rsid w:val="00816A41"/>
    <w:rPr>
      <w:rFonts w:ascii="Wingdings" w:hAnsi="Wingdings" w:cs="Wingdings" w:hint="default"/>
    </w:rPr>
  </w:style>
  <w:style w:type="character" w:customStyle="1" w:styleId="Carpredefinitoparagrafo1">
    <w:name w:val="Car. predefinito paragrafo1"/>
    <w:rsid w:val="00816A41"/>
  </w:style>
  <w:style w:type="character" w:customStyle="1" w:styleId="Corpodeltesto3Carattere">
    <w:name w:val="Corpo del testo 3 Carattere"/>
    <w:rsid w:val="00816A41"/>
    <w:rPr>
      <w:sz w:val="16"/>
      <w:szCs w:val="16"/>
    </w:rPr>
  </w:style>
  <w:style w:type="character" w:customStyle="1" w:styleId="CorpodeltestoCarattere">
    <w:name w:val="Corpo del testo Carattere"/>
    <w:rsid w:val="00816A41"/>
    <w:rPr>
      <w:sz w:val="20"/>
      <w:szCs w:val="20"/>
    </w:rPr>
  </w:style>
  <w:style w:type="character" w:styleId="Collegamentoipertestuale">
    <w:name w:val="Hyperlink"/>
    <w:rsid w:val="00816A41"/>
    <w:rPr>
      <w:rFonts w:cs="Times New Roman"/>
      <w:color w:val="0000FF"/>
      <w:u w:val="single"/>
    </w:rPr>
  </w:style>
  <w:style w:type="character" w:customStyle="1" w:styleId="TestofumettoCarattere">
    <w:name w:val="Testo fumetto Carattere"/>
    <w:rsid w:val="00816A41"/>
    <w:rPr>
      <w:rFonts w:ascii="Tahoma" w:hAnsi="Tahoma" w:cs="Tahoma"/>
      <w:sz w:val="16"/>
      <w:szCs w:val="16"/>
    </w:rPr>
  </w:style>
  <w:style w:type="character" w:customStyle="1" w:styleId="Rimandocommento1">
    <w:name w:val="Rimando commento1"/>
    <w:rsid w:val="00816A41"/>
    <w:rPr>
      <w:rFonts w:cs="Times New Roman"/>
      <w:sz w:val="16"/>
      <w:szCs w:val="16"/>
    </w:rPr>
  </w:style>
  <w:style w:type="character" w:customStyle="1" w:styleId="TestocommentoCarattere">
    <w:name w:val="Testo commento Carattere"/>
    <w:rsid w:val="00816A41"/>
    <w:rPr>
      <w:sz w:val="20"/>
      <w:szCs w:val="20"/>
    </w:rPr>
  </w:style>
  <w:style w:type="character" w:customStyle="1" w:styleId="SoggettocommentoCarattere">
    <w:name w:val="Soggetto commento Carattere"/>
    <w:rsid w:val="00816A41"/>
    <w:rPr>
      <w:b/>
      <w:bCs/>
      <w:sz w:val="20"/>
      <w:szCs w:val="20"/>
    </w:rPr>
  </w:style>
  <w:style w:type="character" w:customStyle="1" w:styleId="TestonotaapidipaginaCarattere">
    <w:name w:val="Testo nota a piè di pagina Carattere"/>
    <w:rsid w:val="00816A41"/>
    <w:rPr>
      <w:sz w:val="20"/>
      <w:szCs w:val="20"/>
    </w:rPr>
  </w:style>
  <w:style w:type="character" w:customStyle="1" w:styleId="Caratterenotaapidipagina">
    <w:name w:val="Carattere nota a piè di pagina"/>
    <w:rsid w:val="00816A41"/>
    <w:rPr>
      <w:rFonts w:cs="Times New Roman"/>
      <w:vertAlign w:val="superscript"/>
    </w:rPr>
  </w:style>
  <w:style w:type="character" w:customStyle="1" w:styleId="PidipaginaCarattere">
    <w:name w:val="Piè di pagina Carattere"/>
    <w:rsid w:val="00816A41"/>
    <w:rPr>
      <w:sz w:val="20"/>
      <w:szCs w:val="20"/>
    </w:rPr>
  </w:style>
  <w:style w:type="character" w:styleId="Numeropagina">
    <w:name w:val="page number"/>
    <w:rsid w:val="00816A41"/>
    <w:rPr>
      <w:rFonts w:cs="Times New Roman"/>
    </w:rPr>
  </w:style>
  <w:style w:type="character" w:customStyle="1" w:styleId="IntestazioneCarattere">
    <w:name w:val="Intestazione Carattere"/>
    <w:rsid w:val="00816A41"/>
    <w:rPr>
      <w:sz w:val="20"/>
      <w:szCs w:val="20"/>
    </w:rPr>
  </w:style>
  <w:style w:type="character" w:customStyle="1" w:styleId="Corpodeltesto2Carattere">
    <w:name w:val="Corpo del testo 2 Carattere"/>
    <w:rsid w:val="00816A41"/>
    <w:rPr>
      <w:sz w:val="20"/>
      <w:szCs w:val="20"/>
    </w:rPr>
  </w:style>
  <w:style w:type="character" w:customStyle="1" w:styleId="TitoloCarattere">
    <w:name w:val="Titolo Carattere"/>
    <w:rsid w:val="00816A41"/>
    <w:rPr>
      <w:rFonts w:ascii="Cambria" w:eastAsia="Times New Roman" w:hAnsi="Cambria" w:cs="Times New Roman"/>
      <w:b/>
      <w:bCs/>
      <w:kern w:val="1"/>
      <w:sz w:val="32"/>
      <w:szCs w:val="32"/>
    </w:rPr>
  </w:style>
  <w:style w:type="character" w:styleId="Rimandonotaapidipagina">
    <w:name w:val="footnote reference"/>
    <w:rsid w:val="00816A41"/>
    <w:rPr>
      <w:vertAlign w:val="superscript"/>
    </w:rPr>
  </w:style>
  <w:style w:type="character" w:styleId="Rimandonotadichiusura">
    <w:name w:val="endnote reference"/>
    <w:rsid w:val="00816A41"/>
    <w:rPr>
      <w:vertAlign w:val="superscript"/>
    </w:rPr>
  </w:style>
  <w:style w:type="character" w:customStyle="1" w:styleId="Caratterenotadichiusura">
    <w:name w:val="Carattere nota di chiusura"/>
    <w:rsid w:val="00816A41"/>
  </w:style>
  <w:style w:type="paragraph" w:customStyle="1" w:styleId="Titolo10">
    <w:name w:val="Titolo1"/>
    <w:basedOn w:val="Normale"/>
    <w:next w:val="Corpotesto"/>
    <w:rsid w:val="00816A41"/>
    <w:pPr>
      <w:jc w:val="center"/>
    </w:pPr>
    <w:rPr>
      <w:rFonts w:ascii="Century" w:hAnsi="Century" w:cs="Century"/>
      <w:i/>
      <w:iCs/>
    </w:rPr>
  </w:style>
  <w:style w:type="paragraph" w:styleId="Corpotesto">
    <w:name w:val="Body Text"/>
    <w:basedOn w:val="Normale"/>
    <w:link w:val="CorpotestoCarattere"/>
    <w:rsid w:val="00816A41"/>
    <w:pPr>
      <w:jc w:val="both"/>
    </w:pPr>
  </w:style>
  <w:style w:type="character" w:customStyle="1" w:styleId="CorpotestoCarattere">
    <w:name w:val="Corpo testo Carattere"/>
    <w:basedOn w:val="Carpredefinitoparagrafo"/>
    <w:link w:val="Corpotesto"/>
    <w:rsid w:val="00816A41"/>
    <w:rPr>
      <w:rFonts w:ascii="Times New Roman" w:eastAsia="Times New Roman" w:hAnsi="Times New Roman" w:cs="Times New Roman"/>
      <w:sz w:val="20"/>
      <w:szCs w:val="20"/>
      <w:lang w:eastAsia="zh-CN"/>
    </w:rPr>
  </w:style>
  <w:style w:type="paragraph" w:styleId="Elenco">
    <w:name w:val="List"/>
    <w:basedOn w:val="Corpotesto"/>
    <w:rsid w:val="00816A41"/>
    <w:rPr>
      <w:rFonts w:cs="Arial"/>
    </w:rPr>
  </w:style>
  <w:style w:type="paragraph" w:styleId="Didascalia">
    <w:name w:val="caption"/>
    <w:basedOn w:val="Normale"/>
    <w:qFormat/>
    <w:rsid w:val="00816A41"/>
    <w:pPr>
      <w:suppressLineNumbers/>
      <w:spacing w:before="120" w:after="120"/>
    </w:pPr>
    <w:rPr>
      <w:rFonts w:cs="Arial"/>
      <w:i/>
      <w:iCs/>
      <w:sz w:val="24"/>
      <w:szCs w:val="24"/>
    </w:rPr>
  </w:style>
  <w:style w:type="paragraph" w:customStyle="1" w:styleId="Indice">
    <w:name w:val="Indice"/>
    <w:basedOn w:val="Normale"/>
    <w:rsid w:val="00816A41"/>
    <w:pPr>
      <w:suppressLineNumbers/>
    </w:pPr>
    <w:rPr>
      <w:rFonts w:cs="Arial"/>
    </w:rPr>
  </w:style>
  <w:style w:type="paragraph" w:customStyle="1" w:styleId="Corpodeltesto31">
    <w:name w:val="Corpo del testo 31"/>
    <w:basedOn w:val="Normale"/>
    <w:rsid w:val="00816A41"/>
    <w:pPr>
      <w:ind w:right="1161"/>
    </w:pPr>
  </w:style>
  <w:style w:type="paragraph" w:styleId="Testofumetto">
    <w:name w:val="Balloon Text"/>
    <w:basedOn w:val="Normale"/>
    <w:link w:val="TestofumettoCarattere1"/>
    <w:rsid w:val="00816A41"/>
    <w:rPr>
      <w:rFonts w:ascii="Tahoma" w:hAnsi="Tahoma" w:cs="Tahoma"/>
      <w:sz w:val="16"/>
      <w:szCs w:val="16"/>
    </w:rPr>
  </w:style>
  <w:style w:type="character" w:customStyle="1" w:styleId="TestofumettoCarattere1">
    <w:name w:val="Testo fumetto Carattere1"/>
    <w:basedOn w:val="Carpredefinitoparagrafo"/>
    <w:link w:val="Testofumetto"/>
    <w:rsid w:val="00816A41"/>
    <w:rPr>
      <w:rFonts w:ascii="Tahoma" w:eastAsia="Times New Roman" w:hAnsi="Tahoma" w:cs="Tahoma"/>
      <w:sz w:val="16"/>
      <w:szCs w:val="16"/>
      <w:lang w:eastAsia="zh-CN"/>
    </w:rPr>
  </w:style>
  <w:style w:type="paragraph" w:customStyle="1" w:styleId="Testocommento1">
    <w:name w:val="Testo commento1"/>
    <w:basedOn w:val="Normale"/>
    <w:rsid w:val="00816A41"/>
  </w:style>
  <w:style w:type="paragraph" w:styleId="Testocommento">
    <w:name w:val="annotation text"/>
    <w:basedOn w:val="Normale"/>
    <w:link w:val="TestocommentoCarattere1"/>
    <w:uiPriority w:val="99"/>
    <w:semiHidden/>
    <w:unhideWhenUsed/>
    <w:rsid w:val="00816A41"/>
  </w:style>
  <w:style w:type="character" w:customStyle="1" w:styleId="TestocommentoCarattere1">
    <w:name w:val="Testo commento Carattere1"/>
    <w:basedOn w:val="Carpredefinitoparagrafo"/>
    <w:link w:val="Testocommento"/>
    <w:uiPriority w:val="99"/>
    <w:semiHidden/>
    <w:rsid w:val="00816A41"/>
    <w:rPr>
      <w:rFonts w:ascii="Times New Roman" w:eastAsia="Times New Roman" w:hAnsi="Times New Roman" w:cs="Times New Roman"/>
      <w:sz w:val="20"/>
      <w:szCs w:val="20"/>
      <w:lang w:eastAsia="zh-CN"/>
    </w:rPr>
  </w:style>
  <w:style w:type="paragraph" w:styleId="Soggettocommento">
    <w:name w:val="annotation subject"/>
    <w:basedOn w:val="Testocommento1"/>
    <w:next w:val="Testocommento1"/>
    <w:link w:val="SoggettocommentoCarattere1"/>
    <w:rsid w:val="00816A41"/>
    <w:rPr>
      <w:b/>
      <w:bCs/>
    </w:rPr>
  </w:style>
  <w:style w:type="character" w:customStyle="1" w:styleId="SoggettocommentoCarattere1">
    <w:name w:val="Soggetto commento Carattere1"/>
    <w:basedOn w:val="TestocommentoCarattere1"/>
    <w:link w:val="Soggettocommento"/>
    <w:rsid w:val="00816A41"/>
    <w:rPr>
      <w:rFonts w:ascii="Times New Roman" w:eastAsia="Times New Roman" w:hAnsi="Times New Roman" w:cs="Times New Roman"/>
      <w:b/>
      <w:bCs/>
      <w:sz w:val="20"/>
      <w:szCs w:val="20"/>
      <w:lang w:eastAsia="zh-CN"/>
    </w:rPr>
  </w:style>
  <w:style w:type="paragraph" w:styleId="Testonotaapidipagina">
    <w:name w:val="footnote text"/>
    <w:basedOn w:val="Normale"/>
    <w:link w:val="TestonotaapidipaginaCarattere1"/>
    <w:rsid w:val="00816A41"/>
  </w:style>
  <w:style w:type="character" w:customStyle="1" w:styleId="TestonotaapidipaginaCarattere1">
    <w:name w:val="Testo nota a piè di pagina Carattere1"/>
    <w:basedOn w:val="Carpredefinitoparagrafo"/>
    <w:link w:val="Testonotaapidipagina"/>
    <w:rsid w:val="00816A41"/>
    <w:rPr>
      <w:rFonts w:ascii="Times New Roman" w:eastAsia="Times New Roman" w:hAnsi="Times New Roman" w:cs="Times New Roman"/>
      <w:sz w:val="20"/>
      <w:szCs w:val="20"/>
      <w:lang w:eastAsia="zh-CN"/>
    </w:rPr>
  </w:style>
  <w:style w:type="paragraph" w:styleId="Pidipagina">
    <w:name w:val="footer"/>
    <w:basedOn w:val="Normale"/>
    <w:link w:val="PidipaginaCarattere1"/>
    <w:rsid w:val="00816A41"/>
    <w:pPr>
      <w:tabs>
        <w:tab w:val="center" w:pos="4819"/>
        <w:tab w:val="right" w:pos="9638"/>
      </w:tabs>
    </w:pPr>
  </w:style>
  <w:style w:type="character" w:customStyle="1" w:styleId="PidipaginaCarattere1">
    <w:name w:val="Piè di pagina Carattere1"/>
    <w:basedOn w:val="Carpredefinitoparagrafo"/>
    <w:link w:val="Pidipagina"/>
    <w:rsid w:val="00816A41"/>
    <w:rPr>
      <w:rFonts w:ascii="Times New Roman" w:eastAsia="Times New Roman" w:hAnsi="Times New Roman" w:cs="Times New Roman"/>
      <w:sz w:val="20"/>
      <w:szCs w:val="20"/>
      <w:lang w:eastAsia="zh-CN"/>
    </w:rPr>
  </w:style>
  <w:style w:type="paragraph" w:styleId="Intestazione">
    <w:name w:val="header"/>
    <w:basedOn w:val="Normale"/>
    <w:link w:val="IntestazioneCarattere1"/>
    <w:rsid w:val="00816A41"/>
    <w:pPr>
      <w:tabs>
        <w:tab w:val="center" w:pos="4819"/>
        <w:tab w:val="right" w:pos="9638"/>
      </w:tabs>
    </w:pPr>
  </w:style>
  <w:style w:type="character" w:customStyle="1" w:styleId="IntestazioneCarattere1">
    <w:name w:val="Intestazione Carattere1"/>
    <w:basedOn w:val="Carpredefinitoparagrafo"/>
    <w:link w:val="Intestazione"/>
    <w:rsid w:val="00816A41"/>
    <w:rPr>
      <w:rFonts w:ascii="Times New Roman" w:eastAsia="Times New Roman" w:hAnsi="Times New Roman" w:cs="Times New Roman"/>
      <w:sz w:val="20"/>
      <w:szCs w:val="20"/>
      <w:lang w:eastAsia="zh-CN"/>
    </w:rPr>
  </w:style>
  <w:style w:type="paragraph" w:customStyle="1" w:styleId="StileSinistro127cm">
    <w:name w:val="Stile Sinistro:  127 cm"/>
    <w:basedOn w:val="Normale"/>
    <w:rsid w:val="00816A41"/>
    <w:pPr>
      <w:ind w:left="567"/>
    </w:pPr>
  </w:style>
  <w:style w:type="paragraph" w:customStyle="1" w:styleId="Corpodeltesto21">
    <w:name w:val="Corpo del testo 21"/>
    <w:basedOn w:val="Normale"/>
    <w:rsid w:val="00816A41"/>
    <w:pPr>
      <w:spacing w:after="120" w:line="480" w:lineRule="auto"/>
    </w:pPr>
  </w:style>
  <w:style w:type="paragraph" w:styleId="NormaleWeb">
    <w:name w:val="Normal (Web)"/>
    <w:basedOn w:val="Normale"/>
    <w:rsid w:val="00816A41"/>
    <w:pPr>
      <w:spacing w:before="100" w:after="100"/>
    </w:pPr>
    <w:rPr>
      <w:sz w:val="24"/>
      <w:szCs w:val="24"/>
    </w:rPr>
  </w:style>
  <w:style w:type="paragraph" w:customStyle="1" w:styleId="Testodelblocco1">
    <w:name w:val="Testo del blocco1"/>
    <w:basedOn w:val="Normale"/>
    <w:rsid w:val="00816A41"/>
    <w:pPr>
      <w:spacing w:line="360" w:lineRule="auto"/>
      <w:ind w:left="540" w:right="818"/>
      <w:jc w:val="both"/>
    </w:pPr>
    <w:rPr>
      <w:rFonts w:ascii="Arial" w:hAnsi="Arial" w:cs="Arial"/>
      <w:sz w:val="24"/>
      <w:szCs w:val="24"/>
    </w:rPr>
  </w:style>
  <w:style w:type="paragraph" w:customStyle="1" w:styleId="B-Domanda">
    <w:name w:val="B - Domanda"/>
    <w:basedOn w:val="Normale"/>
    <w:next w:val="Normale"/>
    <w:rsid w:val="00816A41"/>
    <w:pPr>
      <w:keepNext/>
      <w:keepLines/>
    </w:pPr>
    <w:rPr>
      <w:b/>
      <w:bCs/>
      <w:color w:val="000000"/>
      <w:sz w:val="24"/>
      <w:szCs w:val="24"/>
    </w:rPr>
  </w:style>
  <w:style w:type="paragraph" w:customStyle="1" w:styleId="Contenutotabella">
    <w:name w:val="Contenuto tabella"/>
    <w:basedOn w:val="Normale"/>
    <w:rsid w:val="00816A41"/>
    <w:pPr>
      <w:suppressLineNumbers/>
    </w:pPr>
  </w:style>
  <w:style w:type="paragraph" w:customStyle="1" w:styleId="Titolotabella">
    <w:name w:val="Titolo tabella"/>
    <w:basedOn w:val="Contenutotabella"/>
    <w:rsid w:val="00816A4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azionemontefaenz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ondazionemontefaenza@evopec.it" TargetMode="External"/><Relationship Id="rId4" Type="http://schemas.openxmlformats.org/officeDocument/2006/relationships/webSettings" Target="webSettings.xml"/><Relationship Id="rId9" Type="http://schemas.openxmlformats.org/officeDocument/2006/relationships/hyperlink" Target="mailto:segreteria@fondazionemontefaenz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2282</Words>
  <Characters>13012</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Fondazione</dc:creator>
  <cp:keywords/>
  <dc:description/>
  <cp:lastModifiedBy>Fondazione</cp:lastModifiedBy>
  <cp:revision>1</cp:revision>
  <dcterms:created xsi:type="dcterms:W3CDTF">2025-11-26T08:57:00Z</dcterms:created>
  <dcterms:modified xsi:type="dcterms:W3CDTF">2025-11-26T08:59:00Z</dcterms:modified>
</cp:coreProperties>
</file>